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CF" w:rsidRDefault="00B21DCF" w:rsidP="00B21DCF">
      <w:pPr>
        <w:pStyle w:val="Tekstpodstawowy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</w:tblGrid>
      <w:tr w:rsidR="00B21DCF" w:rsidTr="00FF7D97">
        <w:trPr>
          <w:trHeight w:val="767"/>
        </w:trPr>
        <w:tc>
          <w:tcPr>
            <w:tcW w:w="2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napToGrid w:val="0"/>
            </w:pPr>
          </w:p>
          <w:p w:rsidR="00B21DCF" w:rsidRDefault="00B21DCF" w:rsidP="00FF7D97">
            <w:pPr>
              <w:pStyle w:val="Standard"/>
              <w:jc w:val="right"/>
            </w:pPr>
          </w:p>
          <w:p w:rsidR="00B21DCF" w:rsidRDefault="00B21DCF" w:rsidP="00FF7D97">
            <w:pPr>
              <w:pStyle w:val="Standard"/>
              <w:jc w:val="center"/>
            </w:pPr>
          </w:p>
          <w:p w:rsidR="00B21DCF" w:rsidRDefault="00B21DCF" w:rsidP="00FF7D97">
            <w:pPr>
              <w:pStyle w:val="Standard"/>
              <w:jc w:val="center"/>
            </w:pPr>
            <w:r>
              <w:t>Pieczęć firmowa Wykonawcy</w:t>
            </w:r>
          </w:p>
        </w:tc>
      </w:tr>
    </w:tbl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 w:after="100"/>
      </w:pPr>
      <w:r>
        <w:t>Nr REGON firmy :...............................</w:t>
      </w:r>
      <w:r>
        <w:tab/>
      </w:r>
    </w:p>
    <w:p w:rsidR="00B21DCF" w:rsidRDefault="00B21DCF" w:rsidP="00B21DCF">
      <w:r>
        <w:t>Nr fax ..................................................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</w:t>
      </w:r>
    </w:p>
    <w:p w:rsidR="00B21DCF" w:rsidRDefault="00B21DCF" w:rsidP="00B21DCF">
      <w:pPr>
        <w:pStyle w:val="heading1"/>
        <w:numPr>
          <w:ilvl w:val="0"/>
          <w:numId w:val="0"/>
        </w:numPr>
        <w:suppressAutoHyphens/>
        <w:spacing w:before="0" w:after="0"/>
        <w:ind w:firstLine="360"/>
        <w:rPr>
          <w:rFonts w:ascii="Times New Roman" w:hAnsi="Times New Roman" w:cs="Times New Roman"/>
          <w:sz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rFonts w:ascii="Times New Roman" w:hAnsi="Times New Roman" w:cs="Times New Roman"/>
          <w:sz w:val="24"/>
        </w:rPr>
        <w:t xml:space="preserve">Wojewódzka Biblioteka Publiczna </w:t>
      </w:r>
    </w:p>
    <w:p w:rsidR="00B21DCF" w:rsidRDefault="00B21DCF" w:rsidP="00B21DCF">
      <w:pPr>
        <w:pStyle w:val="heading1"/>
        <w:numPr>
          <w:ilvl w:val="0"/>
          <w:numId w:val="0"/>
        </w:numPr>
        <w:suppressAutoHyphens/>
        <w:spacing w:before="0" w:after="0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im. Emilii </w:t>
      </w:r>
      <w:proofErr w:type="spellStart"/>
      <w:r>
        <w:rPr>
          <w:rFonts w:ascii="Times New Roman" w:hAnsi="Times New Roman" w:cs="Times New Roman"/>
          <w:sz w:val="24"/>
        </w:rPr>
        <w:t>Sukertowej-Biedrawiny</w:t>
      </w:r>
      <w:proofErr w:type="spellEnd"/>
    </w:p>
    <w:p w:rsidR="00B21DCF" w:rsidRDefault="00B21DCF" w:rsidP="00B21DCF">
      <w:pPr>
        <w:pStyle w:val="heading1"/>
        <w:numPr>
          <w:ilvl w:val="0"/>
          <w:numId w:val="0"/>
        </w:numPr>
        <w:suppressAutoHyphens/>
        <w:spacing w:before="0" w:after="0"/>
        <w:ind w:left="4956"/>
      </w:pPr>
      <w:r>
        <w:rPr>
          <w:rFonts w:ascii="Times New Roman" w:hAnsi="Times New Roman" w:cs="Times New Roman"/>
          <w:sz w:val="24"/>
        </w:rPr>
        <w:t>10-117 Olsztyn, ul. 1 Maja 5</w:t>
      </w: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 w:after="100"/>
        <w:rPr>
          <w:color w:val="000000"/>
        </w:rPr>
      </w:pPr>
      <w:r>
        <w:rPr>
          <w:b/>
        </w:rPr>
        <w:t xml:space="preserve">                                                                   OFERTA</w:t>
      </w:r>
    </w:p>
    <w:p w:rsidR="00B21DCF" w:rsidRDefault="00B21DCF" w:rsidP="00B21DCF">
      <w:pPr>
        <w:pStyle w:val="Tekstpodstawowy"/>
        <w:rPr>
          <w:color w:val="000000"/>
          <w:sz w:val="22"/>
        </w:rPr>
      </w:pPr>
      <w:r>
        <w:rPr>
          <w:color w:val="000000"/>
          <w:sz w:val="24"/>
        </w:rPr>
        <w:t xml:space="preserve">Odpowiadając na ogłoszenie o postępowaniu prowadzonym w trybie przetargu nieograniczonego </w:t>
      </w:r>
      <w:r>
        <w:rPr>
          <w:sz w:val="24"/>
        </w:rPr>
        <w:t xml:space="preserve">na </w:t>
      </w:r>
      <w:r>
        <w:rPr>
          <w:b/>
          <w:bCs/>
          <w:sz w:val="24"/>
        </w:rPr>
        <w:t xml:space="preserve"> „ Wykonanie robót budowlanych na zadaniu pn. "Rozbudowa siedziby i potencjału re</w:t>
      </w:r>
      <w:r>
        <w:rPr>
          <w:b/>
          <w:sz w:val="22"/>
        </w:rPr>
        <w:t>giona</w:t>
      </w:r>
      <w:r>
        <w:rPr>
          <w:b/>
          <w:sz w:val="22"/>
        </w:rPr>
        <w:t>l</w:t>
      </w:r>
      <w:r>
        <w:rPr>
          <w:b/>
          <w:sz w:val="22"/>
        </w:rPr>
        <w:t xml:space="preserve">nego WBP w Olsztynie”  </w:t>
      </w:r>
      <w:r>
        <w:rPr>
          <w:color w:val="000000"/>
          <w:sz w:val="24"/>
        </w:rPr>
        <w:t xml:space="preserve">oferuję wykonanie całości </w:t>
      </w:r>
      <w:r>
        <w:rPr>
          <w:sz w:val="24"/>
        </w:rPr>
        <w:t>przedmiotu zamówienia, zgodnie z wymogami zawartymi w SIWZ za</w:t>
      </w:r>
      <w:r>
        <w:rPr>
          <w:color w:val="000000"/>
          <w:sz w:val="24"/>
        </w:rPr>
        <w:t xml:space="preserve"> cenę ryczałtową:</w:t>
      </w:r>
    </w:p>
    <w:p w:rsidR="00B21DCF" w:rsidRDefault="00B21DCF" w:rsidP="00B21DCF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color w:val="000000"/>
          <w:sz w:val="22"/>
        </w:rPr>
      </w:pPr>
    </w:p>
    <w:p w:rsidR="00B21DCF" w:rsidRDefault="00B21DCF" w:rsidP="00B21DCF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  <w:color w:val="000000"/>
        </w:rPr>
      </w:pPr>
      <w:r>
        <w:rPr>
          <w:b/>
          <w:color w:val="000000"/>
          <w:sz w:val="22"/>
        </w:rPr>
        <w:t>Cena (z VAT): .................................. PLN w tym należna stawka podatku VAT ……. %</w:t>
      </w:r>
    </w:p>
    <w:p w:rsidR="00B21DCF" w:rsidRDefault="00B21DCF" w:rsidP="00B21DCF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  <w:color w:val="000000"/>
        </w:rPr>
      </w:pPr>
    </w:p>
    <w:p w:rsidR="00B21DCF" w:rsidRDefault="00B21DCF" w:rsidP="00B21DCF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sz w:val="20"/>
          <w:szCs w:val="20"/>
        </w:rPr>
      </w:pPr>
      <w:r>
        <w:rPr>
          <w:b/>
          <w:color w:val="000000"/>
        </w:rPr>
        <w:t>Oświadczam</w:t>
      </w:r>
      <w:r>
        <w:rPr>
          <w:color w:val="000000"/>
        </w:rPr>
        <w:t xml:space="preserve">, że wybór mojej oferty </w:t>
      </w:r>
      <w:r>
        <w:rPr>
          <w:b/>
          <w:bCs/>
          <w:color w:val="000000"/>
        </w:rPr>
        <w:t>będzie</w:t>
      </w:r>
      <w:r>
        <w:rPr>
          <w:rFonts w:ascii="Arial" w:hAnsi="Arial" w:cs="Arial"/>
          <w:b/>
          <w:bCs/>
          <w:color w:val="000000"/>
        </w:rPr>
        <w:t>*</w:t>
      </w:r>
      <w:r>
        <w:rPr>
          <w:b/>
          <w:bCs/>
          <w:color w:val="000000"/>
        </w:rPr>
        <w:t xml:space="preserve"> / </w:t>
      </w:r>
      <w:r>
        <w:rPr>
          <w:b/>
          <w:color w:val="000000"/>
        </w:rPr>
        <w:t>nie będzie</w:t>
      </w:r>
      <w:r>
        <w:rPr>
          <w:color w:val="000000"/>
        </w:rPr>
        <w:t xml:space="preserve"> (niepotrzebne skreślić)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prowadzić do powstania u zamawiającego obowiązku podatkowego</w:t>
      </w:r>
      <w:r>
        <w:rPr>
          <w:color w:val="000000"/>
        </w:rPr>
        <w:t xml:space="preserve"> </w:t>
      </w:r>
    </w:p>
    <w:p w:rsidR="00B21DCF" w:rsidRDefault="00B21DCF" w:rsidP="00B21DCF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/>
        </w:rPr>
      </w:pPr>
      <w:r>
        <w:rPr>
          <w:sz w:val="20"/>
          <w:szCs w:val="20"/>
        </w:rPr>
        <w:t>* w przypadku odpowiedzi twierdzącej należy wypełnić dalszą część zdania, w przypadku nie zaznaczenia odpowiedzi, Zamawiający przyjmie, że wybór oferty Wykonawcy nie będzie prowadzić u zamawiającego do powstania obowiązku podatkowego.</w:t>
      </w:r>
    </w:p>
    <w:p w:rsidR="00B21DCF" w:rsidRDefault="00B21DCF" w:rsidP="00B21DCF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</w:rPr>
      </w:pPr>
      <w:r>
        <w:rPr>
          <w:color w:val="000000"/>
        </w:rPr>
        <w:t xml:space="preserve">ze względu na zaoferowanie towaru (wskazać nazwę, rodzaj ) …………….. lub usługi ……………….. o ich wartości  ………………… (bez kwoty podatku), których dostawa lub świadczenie będzie prowadzić do powstania u Zamawiającego obowiązku podatkowego (patrz </w:t>
      </w:r>
      <w:r>
        <w:t>Rozdział XII ust. 6 i 7 SIWZ).</w:t>
      </w:r>
    </w:p>
    <w:p w:rsidR="00B21DCF" w:rsidRDefault="00B21DCF" w:rsidP="00B21DCF">
      <w:pPr>
        <w:pStyle w:val="Tekstpodstawowya2Regulacjedefinicjemojbodytext"/>
        <w:spacing w:before="136" w:after="0"/>
        <w:rPr>
          <w:b/>
          <w:sz w:val="24"/>
        </w:rPr>
      </w:pPr>
      <w:r>
        <w:rPr>
          <w:b/>
          <w:sz w:val="24"/>
        </w:rPr>
        <w:t xml:space="preserve">1. Termin wykonania oraz płatności – zgodnie z postanowieniami SIWZ </w:t>
      </w:r>
    </w:p>
    <w:p w:rsidR="00B21DCF" w:rsidRDefault="00B21DCF" w:rsidP="00B21DCF">
      <w:pPr>
        <w:pStyle w:val="Tekstpodstawowy"/>
        <w:widowControl/>
        <w:spacing w:after="0"/>
        <w:ind w:left="426" w:right="-425" w:hanging="426"/>
        <w:jc w:val="both"/>
        <w:rPr>
          <w:b/>
          <w:sz w:val="24"/>
        </w:rPr>
      </w:pPr>
    </w:p>
    <w:p w:rsidR="00B21DCF" w:rsidRDefault="00B21DCF" w:rsidP="00B21DCF">
      <w:pPr>
        <w:pStyle w:val="Tekstpodstawowy"/>
        <w:widowControl/>
        <w:spacing w:after="0"/>
        <w:ind w:left="426" w:right="-425" w:hanging="426"/>
        <w:jc w:val="both"/>
        <w:rPr>
          <w:b/>
        </w:rPr>
      </w:pPr>
      <w:r>
        <w:rPr>
          <w:b/>
          <w:sz w:val="24"/>
        </w:rPr>
        <w:t xml:space="preserve">1a.. </w:t>
      </w:r>
      <w:r>
        <w:rPr>
          <w:b/>
          <w:iCs/>
          <w:sz w:val="24"/>
          <w:szCs w:val="24"/>
        </w:rPr>
        <w:t>UDZIELIMY Zamawiającemu gwarancji jakości i rękojmi za wady</w:t>
      </w:r>
      <w:r>
        <w:rPr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(G)</w:t>
      </w:r>
      <w:r>
        <w:rPr>
          <w:iCs/>
          <w:sz w:val="24"/>
          <w:szCs w:val="24"/>
        </w:rPr>
        <w:t xml:space="preserve"> na wykonane roboty budowlane na okres: ……….…….. lat, </w:t>
      </w:r>
      <w:r>
        <w:rPr>
          <w:i/>
          <w:iCs/>
          <w:sz w:val="24"/>
          <w:szCs w:val="24"/>
        </w:rPr>
        <w:t>(należy podać całkowitą liczbę lat: 5, 6, 7)</w:t>
      </w:r>
      <w:r>
        <w:rPr>
          <w:iCs/>
          <w:sz w:val="24"/>
          <w:szCs w:val="24"/>
        </w:rPr>
        <w:t>,</w:t>
      </w:r>
    </w:p>
    <w:p w:rsidR="00B21DCF" w:rsidRDefault="00B21DCF" w:rsidP="00B21DCF">
      <w:pPr>
        <w:pStyle w:val="Standard"/>
        <w:tabs>
          <w:tab w:val="left" w:pos="1663"/>
        </w:tabs>
        <w:spacing w:before="45" w:after="45"/>
        <w:jc w:val="both"/>
      </w:pPr>
      <w:r>
        <w:rPr>
          <w:b/>
        </w:rPr>
        <w:t>2. Oświadczam, że</w:t>
      </w:r>
    </w:p>
    <w:p w:rsidR="00B21DCF" w:rsidRDefault="00B21DCF" w:rsidP="00B21DCF">
      <w:pPr>
        <w:pStyle w:val="Standard"/>
        <w:tabs>
          <w:tab w:val="left" w:pos="1663"/>
        </w:tabs>
        <w:spacing w:before="45" w:after="45"/>
        <w:jc w:val="both"/>
      </w:pPr>
      <w:r>
        <w:t>a) cena obejmuje wszystkie koszty związane z prawidłową realizacją zamówienia,</w:t>
      </w:r>
    </w:p>
    <w:p w:rsidR="00B21DCF" w:rsidRDefault="00B21DCF" w:rsidP="00B21DCF">
      <w:pPr>
        <w:pStyle w:val="Standard"/>
        <w:tabs>
          <w:tab w:val="left" w:pos="1057"/>
        </w:tabs>
        <w:spacing w:before="45" w:after="45"/>
        <w:jc w:val="both"/>
      </w:pPr>
      <w:r>
        <w:t>b) na podstawie dołączonej dokumentacji projektowej można wykonać zadanie na zasadach określonych w SIWZ,</w:t>
      </w:r>
    </w:p>
    <w:p w:rsidR="00B21DCF" w:rsidRDefault="00B21DCF" w:rsidP="00B21DCF">
      <w:pPr>
        <w:pStyle w:val="Standard"/>
        <w:tabs>
          <w:tab w:val="left" w:pos="1057"/>
        </w:tabs>
        <w:spacing w:before="45" w:after="45"/>
        <w:jc w:val="both"/>
        <w:rPr>
          <w:b/>
        </w:rPr>
      </w:pPr>
      <w:r>
        <w:t xml:space="preserve">c) składam/ y niniejszą ofertę we własnym imieniu/ jako Wykonawcy wspólnie ubiegający się o udzielenie zamówienia </w:t>
      </w:r>
      <w:r>
        <w:rPr>
          <w:i/>
        </w:rPr>
        <w:t>(niepotrzebne skreślić).</w:t>
      </w:r>
    </w:p>
    <w:p w:rsidR="00B21DCF" w:rsidRDefault="00B21DCF" w:rsidP="00B21DCF">
      <w:pPr>
        <w:pStyle w:val="Standard"/>
        <w:spacing w:before="100" w:after="100"/>
        <w:jc w:val="both"/>
      </w:pPr>
      <w:r>
        <w:rPr>
          <w:b/>
        </w:rPr>
        <w:t xml:space="preserve">3. Akceptuję bez zastrzeżeń wzór umowy i w razie wybrania mojej oferty zobowiązuję się do </w:t>
      </w:r>
      <w:r>
        <w:t>podpisania umowy na warunkach zawartych w SIWZ, w miejscu i terminie wskazanym przez zamawiającego.</w:t>
      </w:r>
    </w:p>
    <w:p w:rsidR="00B21DCF" w:rsidRDefault="00B21DCF" w:rsidP="00B21DCF">
      <w:pPr>
        <w:pStyle w:val="Standard"/>
        <w:spacing w:before="100" w:after="100"/>
        <w:jc w:val="both"/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</w:pPr>
      <w:r>
        <w:rPr>
          <w:b/>
        </w:rPr>
        <w:t>4.Wadium w kwocie:  40 000,00 zł zostało wniesione w dniu</w:t>
      </w:r>
      <w:r>
        <w:t xml:space="preserve"> ................................... , w formie: .....................................................................................................................................................</w:t>
      </w:r>
    </w:p>
    <w:p w:rsidR="00B21DCF" w:rsidRDefault="00B21DCF" w:rsidP="00B21DCF">
      <w:pPr>
        <w:pStyle w:val="Standard"/>
        <w:tabs>
          <w:tab w:val="left" w:pos="284"/>
        </w:tabs>
        <w:rPr>
          <w:b/>
          <w:bCs/>
        </w:rPr>
      </w:pPr>
      <w:r>
        <w:t>W przypadku wpłaty gotówki, wadium należy zwrócić na konto ……………………………...</w:t>
      </w:r>
    </w:p>
    <w:p w:rsidR="00B21DCF" w:rsidRDefault="00B21DCF" w:rsidP="00B21DCF">
      <w:pPr>
        <w:pStyle w:val="Standard"/>
        <w:tabs>
          <w:tab w:val="left" w:pos="284"/>
        </w:tabs>
        <w:ind w:right="-286"/>
        <w:rPr>
          <w:b/>
          <w:bCs/>
        </w:rPr>
      </w:pPr>
    </w:p>
    <w:p w:rsidR="00B21DCF" w:rsidRDefault="00B21DCF" w:rsidP="00B21DCF">
      <w:pPr>
        <w:pStyle w:val="Standard"/>
        <w:tabs>
          <w:tab w:val="left" w:pos="284"/>
        </w:tabs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rPr>
          <w:i/>
        </w:rPr>
      </w:pPr>
      <w:r>
        <w:rPr>
          <w:b/>
        </w:rPr>
        <w:t>.................................</w:t>
      </w:r>
    </w:p>
    <w:p w:rsidR="00B21DCF" w:rsidRDefault="00B21DCF" w:rsidP="00B21DCF">
      <w:pPr>
        <w:pStyle w:val="Standard"/>
        <w:tabs>
          <w:tab w:val="left" w:pos="284"/>
        </w:tabs>
        <w:rPr>
          <w:i/>
        </w:rPr>
      </w:pPr>
      <w:r>
        <w:rPr>
          <w:i/>
        </w:rPr>
        <w:t>miejscowość, data</w:t>
      </w:r>
    </w:p>
    <w:p w:rsidR="00B21DCF" w:rsidRDefault="00B21DCF" w:rsidP="00B21DCF">
      <w:pPr>
        <w:pStyle w:val="Standard"/>
        <w:jc w:val="both"/>
        <w:rPr>
          <w:i/>
        </w:rPr>
      </w:pPr>
    </w:p>
    <w:p w:rsidR="00B21DCF" w:rsidRDefault="00B21DCF" w:rsidP="00B21DCF">
      <w:pPr>
        <w:pStyle w:val="Standard"/>
        <w:jc w:val="center"/>
        <w:rPr>
          <w:color w:val="000000"/>
          <w:sz w:val="16"/>
        </w:rPr>
      </w:pP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</w:t>
      </w:r>
    </w:p>
    <w:p w:rsidR="00B21DCF" w:rsidRDefault="00B21DCF" w:rsidP="00B21DCF">
      <w:pPr>
        <w:pStyle w:val="Standard"/>
        <w:ind w:left="2832" w:firstLine="708"/>
        <w:rPr>
          <w:sz w:val="16"/>
        </w:rPr>
      </w:pPr>
      <w:r>
        <w:rPr>
          <w:color w:val="000000"/>
          <w:sz w:val="16"/>
        </w:rPr>
        <w:t xml:space="preserve">Podpis (y) i pieczęć imienna osób </w:t>
      </w:r>
      <w:r>
        <w:rPr>
          <w:sz w:val="16"/>
        </w:rPr>
        <w:t>uprawnionych do reprezentowania Wykonawcy</w:t>
      </w:r>
    </w:p>
    <w:p w:rsidR="00B21DCF" w:rsidRDefault="00B21DCF" w:rsidP="00B21DCF">
      <w:pPr>
        <w:pStyle w:val="Standard"/>
        <w:ind w:left="3540" w:firstLine="708"/>
        <w:rPr>
          <w:b/>
          <w:sz w:val="16"/>
          <w:u w:val="single"/>
        </w:rPr>
      </w:pPr>
      <w:r>
        <w:rPr>
          <w:sz w:val="16"/>
        </w:rPr>
        <w:t>w przypadku oferty wspólnej – podpis</w:t>
      </w:r>
      <w:r>
        <w:rPr>
          <w:color w:val="000000"/>
          <w:sz w:val="16"/>
        </w:rPr>
        <w:t xml:space="preserve"> pełnomocnika </w:t>
      </w:r>
      <w:r>
        <w:rPr>
          <w:sz w:val="16"/>
        </w:rPr>
        <w:t>Wykonawców</w:t>
      </w:r>
    </w:p>
    <w:p w:rsidR="00B21DCF" w:rsidRDefault="00B21DCF" w:rsidP="00B21DCF">
      <w:pPr>
        <w:pStyle w:val="Standard"/>
        <w:jc w:val="both"/>
        <w:rPr>
          <w:sz w:val="20"/>
        </w:rPr>
      </w:pPr>
      <w:r>
        <w:rPr>
          <w:b/>
          <w:sz w:val="16"/>
          <w:u w:val="single"/>
        </w:rPr>
        <w:t>UWAGA!</w:t>
      </w: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  <w:r>
        <w:rPr>
          <w:sz w:val="20"/>
        </w:rPr>
        <w:t>Wykonawcy składający ofertę wspólnie w miejscu „Pieczęć firmowa Wykonawcy” wpisują dane wszystkich Wykonawców występujących wspólnie.</w:t>
      </w: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Tekstpodstawowya2Regulacjedefinicjemojbodytext"/>
        <w:jc w:val="right"/>
        <w:rPr>
          <w:b/>
          <w:sz w:val="24"/>
          <w:u w:val="single"/>
        </w:rPr>
      </w:pPr>
      <w:r>
        <w:rPr>
          <w:b/>
          <w:i/>
          <w:sz w:val="24"/>
        </w:rPr>
        <w:t>Załącznik 1a  do Formularza ofertowego</w:t>
      </w:r>
    </w:p>
    <w:p w:rsidR="00B21DCF" w:rsidRDefault="00B21DCF" w:rsidP="00B21DCF">
      <w:pPr>
        <w:pStyle w:val="Tekstpodstawowya2Regulacjedefinicjemojbodytext"/>
        <w:rPr>
          <w:rFonts w:cs="Times New Roman"/>
          <w:sz w:val="24"/>
        </w:rPr>
      </w:pPr>
      <w:r>
        <w:rPr>
          <w:b/>
          <w:sz w:val="24"/>
          <w:u w:val="single"/>
        </w:rPr>
        <w:t>Zamawiający:</w:t>
      </w:r>
    </w:p>
    <w:p w:rsidR="00B21DCF" w:rsidRDefault="00B21DCF" w:rsidP="00B21DCF">
      <w:pPr>
        <w:pStyle w:val="heading1"/>
        <w:numPr>
          <w:ilvl w:val="0"/>
          <w:numId w:val="0"/>
        </w:numPr>
        <w:suppressAutoHyphens/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Wojewódzka Biblioteka Publiczna </w:t>
      </w:r>
    </w:p>
    <w:p w:rsidR="00B21DCF" w:rsidRDefault="00B21DCF" w:rsidP="00B21DCF">
      <w:pPr>
        <w:pStyle w:val="heading1"/>
        <w:numPr>
          <w:ilvl w:val="0"/>
          <w:numId w:val="0"/>
        </w:numPr>
        <w:suppressAutoHyphens/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im. Emilii </w:t>
      </w:r>
      <w:proofErr w:type="spellStart"/>
      <w:r>
        <w:rPr>
          <w:rFonts w:ascii="Times New Roman" w:hAnsi="Times New Roman" w:cs="Times New Roman"/>
          <w:sz w:val="24"/>
        </w:rPr>
        <w:t>Sukertowej-Biedrawiny</w:t>
      </w:r>
      <w:proofErr w:type="spellEnd"/>
    </w:p>
    <w:p w:rsidR="00B21DCF" w:rsidRDefault="00B21DCF" w:rsidP="00B21DCF">
      <w:pPr>
        <w:pStyle w:val="heading1"/>
        <w:numPr>
          <w:ilvl w:val="0"/>
          <w:numId w:val="0"/>
        </w:numPr>
        <w:suppressAutoHyphens/>
        <w:spacing w:before="0" w:after="0"/>
      </w:pPr>
      <w:r>
        <w:rPr>
          <w:rFonts w:ascii="Times New Roman" w:hAnsi="Times New Roman" w:cs="Times New Roman"/>
          <w:sz w:val="24"/>
        </w:rPr>
        <w:t>10-117 Olsztyn, ul. 1 Maja 5</w:t>
      </w:r>
    </w:p>
    <w:p w:rsidR="00B21DCF" w:rsidRDefault="00B21DCF" w:rsidP="00B21DCF"/>
    <w:p w:rsidR="00B21DCF" w:rsidRDefault="00B21DCF" w:rsidP="00B21DCF"/>
    <w:p w:rsidR="00B21DCF" w:rsidRDefault="00B21DCF" w:rsidP="00B21DCF">
      <w:pPr>
        <w:pStyle w:val="Tekstpodstawowya2Regulacjedefinicjemojbodytext"/>
        <w:rPr>
          <w:b/>
          <w:sz w:val="24"/>
        </w:rPr>
      </w:pPr>
      <w:r>
        <w:rPr>
          <w:b/>
          <w:sz w:val="24"/>
          <w:u w:val="single"/>
        </w:rPr>
        <w:t>Wykonawca:</w:t>
      </w:r>
    </w:p>
    <w:p w:rsidR="00B21DCF" w:rsidRDefault="00B21DCF" w:rsidP="00B21DCF">
      <w:pPr>
        <w:rPr>
          <w:b/>
          <w:sz w:val="24"/>
        </w:rPr>
      </w:pPr>
    </w:p>
    <w:p w:rsidR="00B21DCF" w:rsidRDefault="00B21DCF" w:rsidP="00B21DCF">
      <w:pPr>
        <w:rPr>
          <w:b/>
          <w:sz w:val="24"/>
        </w:rPr>
      </w:pPr>
      <w:r>
        <w:rPr>
          <w:sz w:val="24"/>
        </w:rPr>
        <w:t>……………………………………………………………………</w:t>
      </w:r>
    </w:p>
    <w:p w:rsidR="00B21DCF" w:rsidRDefault="00B21DCF" w:rsidP="00B21DCF">
      <w:pPr>
        <w:rPr>
          <w:b/>
          <w:sz w:val="24"/>
        </w:rPr>
      </w:pPr>
      <w:r>
        <w:rPr>
          <w:b/>
          <w:sz w:val="24"/>
        </w:rPr>
        <w:t xml:space="preserve">          </w:t>
      </w:r>
      <w:r>
        <w:rPr>
          <w:b/>
          <w:sz w:val="24"/>
        </w:rPr>
        <w:tab/>
      </w:r>
    </w:p>
    <w:p w:rsidR="00B21DCF" w:rsidRDefault="00B21DCF" w:rsidP="00B21DCF">
      <w:pPr>
        <w:pStyle w:val="Tekstpodstawowya2Regulacjedefinicjemojbodytext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Zestawienie elementów robót </w:t>
      </w:r>
    </w:p>
    <w:p w:rsidR="00B21DCF" w:rsidRDefault="00B21DCF" w:rsidP="00B21DCF">
      <w:pPr>
        <w:pStyle w:val="Tekstpodstawowya2Regulacjedefinicjemojbodytext"/>
        <w:jc w:val="center"/>
        <w:rPr>
          <w:b/>
          <w:bCs/>
          <w:sz w:val="24"/>
        </w:rPr>
      </w:pPr>
      <w:r>
        <w:rPr>
          <w:b/>
          <w:sz w:val="24"/>
        </w:rPr>
        <w:t>wraz z ich wyceną</w:t>
      </w:r>
    </w:p>
    <w:p w:rsidR="00B21DCF" w:rsidRDefault="00B21DCF" w:rsidP="00B21DCF">
      <w:pPr>
        <w:pStyle w:val="Tekstpodstawowy"/>
        <w:rPr>
          <w:b/>
        </w:rPr>
      </w:pPr>
      <w:r>
        <w:rPr>
          <w:b/>
          <w:bCs/>
          <w:sz w:val="24"/>
        </w:rPr>
        <w:t xml:space="preserve"> „ Wykonanie robót budowlanych na zadaniu pn. "Rozbudowa siedziby i potencjału re</w:t>
      </w:r>
      <w:r>
        <w:rPr>
          <w:b/>
          <w:sz w:val="22"/>
        </w:rPr>
        <w:t>giona</w:t>
      </w:r>
      <w:r>
        <w:rPr>
          <w:b/>
          <w:sz w:val="22"/>
        </w:rPr>
        <w:t>l</w:t>
      </w:r>
      <w:r>
        <w:rPr>
          <w:b/>
          <w:sz w:val="22"/>
        </w:rPr>
        <w:t>nego WBP w Olsztynie”</w:t>
      </w: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7227"/>
        <w:gridCol w:w="111"/>
        <w:gridCol w:w="1750"/>
      </w:tblGrid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  <w:p w:rsidR="00B21DCF" w:rsidRDefault="00B21DCF" w:rsidP="00FF7D97">
            <w:pPr>
              <w:pStyle w:val="Tekstpodstawowya2Regulacjedefinicjemojbodytext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</w:pPr>
            <w:r>
              <w:rPr>
                <w:b/>
              </w:rPr>
              <w:t>Cena brutto</w:t>
            </w:r>
          </w:p>
        </w:tc>
      </w:tr>
      <w:tr w:rsidR="00B21DCF" w:rsidTr="00FF7D97"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I.   BRANŻA BUDOWLANA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rFonts w:eastAsia="Arial"/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rFonts w:eastAsia="Arial"/>
                <w:b/>
                <w:bCs/>
                <w:sz w:val="22"/>
                <w:szCs w:val="16"/>
              </w:rPr>
              <w:t>Ścianki działowe, roboty ogólnobudowlane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Tynki i okładziny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Malowanie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Stolarka drzwiowa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Posadzki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Elementy kowalsko - ślusarskie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Roboty na zewnątrz budynku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 xml:space="preserve">                RAZEM BRANŻA BUDOWLANA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 xml:space="preserve">                                        II.      BRANŻA ELEKTRYCZNA I TELETECHNICZNA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Tablice rozdzielcze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9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Linie zasilające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Układanie przewodów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Montaż osprzętu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Montaż opraw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Instalacja telewizyjna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Instalacja monitoringu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Instalacja pożarowego systemu alarmowego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Teleinformatyczna sieć strukturalna i centrala telefoniczna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System sygnalizacji alarmu włamania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Instalowanie pożarowych systemów oddymiania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19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Badania odbiorcze, pomiary - ze sprawdzeniem stanu wykonanej instalacji elektrycznej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Instalacja Nagłośnienia i Video sali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 xml:space="preserve">Klapy </w:t>
            </w:r>
            <w:proofErr w:type="spellStart"/>
            <w:r>
              <w:rPr>
                <w:b/>
                <w:bCs/>
                <w:sz w:val="22"/>
                <w:szCs w:val="16"/>
              </w:rPr>
              <w:t>ppoż</w:t>
            </w:r>
            <w:proofErr w:type="spellEnd"/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 xml:space="preserve">                RAZEM BRANŻA ELEKTYCZNA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 xml:space="preserve">                                                   III.   BRANŻA SANITARNA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Instalacja wentylacyjna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Instalacja klimatyzacji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Instalacja c.o.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widowControl/>
              <w:autoSpaceDE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Prace zamienne związane z rezygnacji</w:t>
            </w:r>
          </w:p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z węzła cieplnego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Instalacja wody zimnej i ciepłej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t>Instalacja kanalizacji sanitarnej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Cs w:val="16"/>
              </w:rPr>
              <w:t>28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widowControl/>
              <w:autoSpaceDE w:val="0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Wyposażenie pomieszczeń sanitarnych</w:t>
            </w:r>
          </w:p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bCs/>
                <w:sz w:val="22"/>
                <w:szCs w:val="16"/>
              </w:rPr>
              <w:lastRenderedPageBreak/>
              <w:t>i technicznych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B21DCF" w:rsidTr="00FF7D97"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sz w:val="22"/>
              </w:rPr>
              <w:lastRenderedPageBreak/>
              <w:t xml:space="preserve">             RAZEM BRANŻA SANITARNA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</w:pPr>
          </w:p>
        </w:tc>
      </w:tr>
      <w:tr w:rsidR="00B21DCF" w:rsidTr="00FF7D97"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RAZEM I, II, III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kstpodstawowya2Regulacjedefinicjemojbodytext"/>
              <w:snapToGrid w:val="0"/>
            </w:pPr>
          </w:p>
        </w:tc>
      </w:tr>
    </w:tbl>
    <w:p w:rsidR="00B21DCF" w:rsidRDefault="00B21DCF" w:rsidP="00B21DCF">
      <w:pPr>
        <w:pStyle w:val="footnotetext"/>
      </w:pPr>
    </w:p>
    <w:p w:rsidR="00B21DCF" w:rsidRDefault="00B21DCF" w:rsidP="00B21DCF">
      <w:pPr>
        <w:pStyle w:val="Tekstpodstawowya2Regulacjedefinicjemojbodytext"/>
        <w:rPr>
          <w:bCs/>
        </w:rPr>
      </w:pPr>
      <w:r>
        <w:rPr>
          <w:bCs/>
        </w:rPr>
        <w:t>Uwaga!</w:t>
      </w:r>
    </w:p>
    <w:p w:rsidR="00B21DCF" w:rsidRDefault="00B21DCF" w:rsidP="00B21DCF">
      <w:pPr>
        <w:pStyle w:val="Tekstpodstawowya2Regulacjedefinicjemojbodytext"/>
        <w:jc w:val="both"/>
        <w:rPr>
          <w:b/>
        </w:rPr>
      </w:pPr>
      <w:r>
        <w:rPr>
          <w:bCs/>
        </w:rPr>
        <w:t>Zamawiający wymaga dokonania wyceny przedmiotu zamówienia z uwzględnieniem elementów robót wymienionych w niniejszym formularzu. Uszczegółowienie poszczególnych elementów robót budowlanych wykonawcy dokonają w sposób indywidualny z uwzględnieniem opisu przedmiotu zamówienia. Brak wydzielenia z ceny oferty poszczególnych elementów robót budowlanych stanowić będzie podstawę do odrzucenia oferty na podstawie art.89 ust.1 pkt.2 ustawy Prawo zamówień publicznych.</w:t>
      </w:r>
    </w:p>
    <w:p w:rsidR="00B21DCF" w:rsidRDefault="00B21DCF" w:rsidP="00B21DCF">
      <w:pPr>
        <w:pStyle w:val="Standard"/>
        <w:tabs>
          <w:tab w:val="left" w:pos="284"/>
        </w:tabs>
        <w:rPr>
          <w:i/>
        </w:rPr>
      </w:pPr>
      <w:r>
        <w:rPr>
          <w:b/>
        </w:rPr>
        <w:t>.................................</w:t>
      </w:r>
    </w:p>
    <w:p w:rsidR="00B21DCF" w:rsidRDefault="00B21DCF" w:rsidP="00B21DCF">
      <w:pPr>
        <w:pStyle w:val="Standard"/>
        <w:tabs>
          <w:tab w:val="left" w:pos="284"/>
        </w:tabs>
        <w:rPr>
          <w:i/>
        </w:rPr>
      </w:pPr>
      <w:r>
        <w:rPr>
          <w:i/>
        </w:rPr>
        <w:t xml:space="preserve">miejscowość, data                                                                                           </w:t>
      </w:r>
    </w:p>
    <w:p w:rsidR="00B21DCF" w:rsidRDefault="00B21DCF" w:rsidP="00B21DCF">
      <w:pPr>
        <w:pStyle w:val="Standard"/>
        <w:rPr>
          <w:color w:val="000000"/>
          <w:sz w:val="18"/>
        </w:rPr>
      </w:pPr>
      <w:r>
        <w:rPr>
          <w:i/>
        </w:rPr>
        <w:t xml:space="preserve">                                                                        </w:t>
      </w:r>
      <w:r>
        <w:rPr>
          <w:color w:val="000000"/>
        </w:rPr>
        <w:t>..........................................................................</w:t>
      </w:r>
    </w:p>
    <w:p w:rsidR="00B21DCF" w:rsidRDefault="00B21DCF" w:rsidP="00B21DCF">
      <w:pPr>
        <w:pStyle w:val="Standard"/>
        <w:ind w:left="4248"/>
        <w:rPr>
          <w:b/>
          <w:i/>
        </w:rPr>
      </w:pPr>
      <w:r>
        <w:rPr>
          <w:color w:val="000000"/>
          <w:sz w:val="18"/>
        </w:rPr>
        <w:t xml:space="preserve">Podpis (y) i pieczęć imienna osób </w:t>
      </w:r>
      <w:r>
        <w:rPr>
          <w:sz w:val="18"/>
        </w:rPr>
        <w:t>uprawnionych do reprezentowania Wykonawcy w przypadku oferty wspólnej – podpis</w:t>
      </w:r>
      <w:r>
        <w:rPr>
          <w:color w:val="000000"/>
          <w:sz w:val="18"/>
        </w:rPr>
        <w:t xml:space="preserve"> pełnomocnika </w:t>
      </w:r>
      <w:r>
        <w:rPr>
          <w:sz w:val="18"/>
        </w:rPr>
        <w:t>Wykonawców</w:t>
      </w: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sz w:val="20"/>
          <w:szCs w:val="20"/>
        </w:rPr>
      </w:pPr>
      <w:r>
        <w:rPr>
          <w:b/>
          <w:i/>
        </w:rPr>
        <w:t>Załącznik nr 1 do SIWZ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B21DCF" w:rsidTr="00FF7D97">
        <w:trPr>
          <w:trHeight w:val="767"/>
        </w:trPr>
        <w:tc>
          <w:tcPr>
            <w:tcW w:w="2878" w:type="dxa"/>
            <w:shd w:val="clear" w:color="auto" w:fill="auto"/>
          </w:tcPr>
          <w:p w:rsidR="00B21DCF" w:rsidRDefault="00B21DCF" w:rsidP="00FF7D97">
            <w:pPr>
              <w:pStyle w:val="Standard"/>
              <w:ind w:right="-283"/>
            </w:pPr>
            <w:r>
              <w:rPr>
                <w:sz w:val="20"/>
                <w:szCs w:val="20"/>
              </w:rPr>
              <w:t>Pieczęć firmowa Wykonawcy</w:t>
            </w:r>
          </w:p>
        </w:tc>
      </w:tr>
    </w:tbl>
    <w:p w:rsidR="00B21DCF" w:rsidRDefault="00B21DCF" w:rsidP="00B21DCF">
      <w:pPr>
        <w:pStyle w:val="Tekstpodstawowya2Regulacjedefinicjemojbodytext"/>
        <w:rPr>
          <w:sz w:val="24"/>
        </w:rPr>
      </w:pPr>
    </w:p>
    <w:p w:rsidR="00B21DCF" w:rsidRDefault="00B21DCF" w:rsidP="00B21DCF">
      <w:pPr>
        <w:pStyle w:val="Tekstpodstawowy"/>
        <w:rPr>
          <w:b/>
          <w:i/>
          <w:u w:val="single"/>
        </w:rPr>
      </w:pPr>
      <w:r>
        <w:rPr>
          <w:b/>
          <w:bCs/>
          <w:sz w:val="24"/>
        </w:rPr>
        <w:t>„ Wykonanie robót budowlanych na zadaniu pn. "Rozbudowa siedziby i potencjału re</w:t>
      </w:r>
      <w:r>
        <w:rPr>
          <w:b/>
          <w:sz w:val="22"/>
        </w:rPr>
        <w:t>giona</w:t>
      </w:r>
      <w:r>
        <w:rPr>
          <w:b/>
          <w:sz w:val="22"/>
        </w:rPr>
        <w:t>l</w:t>
      </w:r>
      <w:r>
        <w:rPr>
          <w:b/>
          <w:sz w:val="22"/>
        </w:rPr>
        <w:t>nego WBP w Olsztynie”</w:t>
      </w: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b/>
          <w:i/>
          <w:u w:val="single"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</w:pPr>
      <w:r>
        <w:rPr>
          <w:b/>
          <w:i/>
          <w:u w:val="single"/>
        </w:rPr>
        <w:t>Część A</w:t>
      </w:r>
    </w:p>
    <w:p w:rsidR="00B21DCF" w:rsidRDefault="00B21DCF" w:rsidP="00B21DCF">
      <w:pPr>
        <w:pStyle w:val="SectionTitle"/>
        <w:ind w:right="-283"/>
        <w:rPr>
          <w:sz w:val="18"/>
        </w:rPr>
      </w:pPr>
      <w:r>
        <w:rPr>
          <w:sz w:val="24"/>
          <w:szCs w:val="24"/>
        </w:rPr>
        <w:t>INFORMACJE NA TEMAT WYKONAWCY</w:t>
      </w:r>
    </w:p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  <w:sz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4655"/>
      </w:tblGrid>
      <w:tr w:rsidR="00B21DCF" w:rsidTr="00FF7D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ind w:right="-283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Identyfikacja Wykonawcy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</w:pPr>
            <w:r>
              <w:rPr>
                <w:b/>
                <w:sz w:val="22"/>
              </w:rPr>
              <w:t>Odpowiedź</w:t>
            </w:r>
          </w:p>
        </w:tc>
      </w:tr>
      <w:tr w:rsidR="00B21DCF" w:rsidTr="00FF7D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NumPar1"/>
              <w:numPr>
                <w:ilvl w:val="0"/>
                <w:numId w:val="0"/>
              </w:numPr>
              <w:ind w:left="850" w:right="-283" w:hanging="850"/>
              <w:jc w:val="left"/>
              <w:rPr>
                <w:sz w:val="22"/>
              </w:rPr>
            </w:pPr>
            <w:r>
              <w:rPr>
                <w:sz w:val="22"/>
              </w:rPr>
              <w:t>Pełna nazwa Wykonawcy: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rPr>
                <w:sz w:val="22"/>
              </w:rPr>
            </w:pPr>
            <w:r>
              <w:rPr>
                <w:sz w:val="22"/>
              </w:rPr>
              <w:t xml:space="preserve">  ………………………..……………. </w:t>
            </w:r>
          </w:p>
          <w:p w:rsidR="00B21DCF" w:rsidRDefault="00B21DCF" w:rsidP="00FF7D97">
            <w:pPr>
              <w:pStyle w:val="Text1"/>
              <w:ind w:left="0" w:right="-283"/>
            </w:pPr>
            <w:r>
              <w:rPr>
                <w:sz w:val="22"/>
              </w:rPr>
              <w:t xml:space="preserve">  ………………………..…………….</w:t>
            </w:r>
          </w:p>
        </w:tc>
      </w:tr>
      <w:tr w:rsidR="00B21DCF" w:rsidTr="00FF7D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jc w:val="left"/>
              <w:rPr>
                <w:sz w:val="22"/>
              </w:rPr>
            </w:pPr>
            <w:r>
              <w:rPr>
                <w:sz w:val="22"/>
              </w:rPr>
              <w:t xml:space="preserve">Adres pocztowy: </w:t>
            </w:r>
          </w:p>
          <w:p w:rsidR="00B21DCF" w:rsidRDefault="00B21DCF" w:rsidP="00FF7D97">
            <w:pPr>
              <w:pStyle w:val="Text1"/>
              <w:ind w:left="0" w:right="-283"/>
              <w:jc w:val="left"/>
              <w:rPr>
                <w:sz w:val="22"/>
              </w:rPr>
            </w:pPr>
            <w:r>
              <w:rPr>
                <w:sz w:val="22"/>
              </w:rPr>
              <w:t>Adres do korespondencji: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rPr>
                <w:sz w:val="22"/>
              </w:rPr>
            </w:pPr>
            <w:r>
              <w:rPr>
                <w:sz w:val="22"/>
              </w:rPr>
              <w:t xml:space="preserve"> …………….…………..…………..…</w:t>
            </w:r>
          </w:p>
          <w:p w:rsidR="00B21DCF" w:rsidRDefault="00B21DCF" w:rsidP="00FF7D97">
            <w:pPr>
              <w:pStyle w:val="Text1"/>
              <w:ind w:left="0" w:right="-283"/>
            </w:pPr>
            <w:r>
              <w:rPr>
                <w:sz w:val="22"/>
              </w:rPr>
              <w:t xml:space="preserve"> ………………………..…………….</w:t>
            </w:r>
          </w:p>
        </w:tc>
      </w:tr>
      <w:tr w:rsidR="00B21DCF" w:rsidTr="00FF7D97">
        <w:trPr>
          <w:trHeight w:val="133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jc w:val="left"/>
              <w:rPr>
                <w:sz w:val="22"/>
              </w:rPr>
            </w:pPr>
            <w:r>
              <w:rPr>
                <w:sz w:val="22"/>
              </w:rPr>
              <w:t xml:space="preserve">KRS </w:t>
            </w:r>
            <w:r>
              <w:rPr>
                <w:i/>
                <w:sz w:val="22"/>
              </w:rPr>
              <w:t>(numer)</w:t>
            </w:r>
          </w:p>
          <w:p w:rsidR="00B21DCF" w:rsidRDefault="00B21DCF" w:rsidP="00FF7D97">
            <w:pPr>
              <w:pStyle w:val="Text1"/>
              <w:ind w:left="0" w:right="-283"/>
              <w:jc w:val="left"/>
              <w:rPr>
                <w:i/>
              </w:rPr>
            </w:pPr>
            <w:proofErr w:type="spellStart"/>
            <w:r>
              <w:rPr>
                <w:sz w:val="22"/>
              </w:rPr>
              <w:t>CEiDG</w:t>
            </w:r>
            <w:proofErr w:type="spellEnd"/>
          </w:p>
          <w:p w:rsidR="00B21DCF" w:rsidRDefault="00B21DCF" w:rsidP="00FF7D97">
            <w:pPr>
              <w:ind w:right="1"/>
              <w:jc w:val="both"/>
              <w:rPr>
                <w:sz w:val="22"/>
              </w:rPr>
            </w:pPr>
            <w:r>
              <w:rPr>
                <w:i/>
              </w:rPr>
              <w:t xml:space="preserve">Wdanej pozycji należy wskazać również adres internetowy urzędu lub organu wydającego dokument oraz dokładne dane referencyjne dokumentacji.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rPr>
                <w:sz w:val="22"/>
              </w:rPr>
            </w:pPr>
            <w:r>
              <w:rPr>
                <w:sz w:val="22"/>
              </w:rPr>
              <w:t xml:space="preserve"> ………………..………………………</w:t>
            </w:r>
          </w:p>
          <w:p w:rsidR="00B21DCF" w:rsidRDefault="00B21DCF" w:rsidP="00FF7D97">
            <w:pPr>
              <w:pStyle w:val="Text1"/>
              <w:ind w:left="0" w:right="-283"/>
            </w:pPr>
            <w:r>
              <w:rPr>
                <w:sz w:val="22"/>
              </w:rPr>
              <w:t>…………………………………………</w:t>
            </w:r>
          </w:p>
        </w:tc>
      </w:tr>
      <w:tr w:rsidR="00B21DCF" w:rsidTr="00FF7D97">
        <w:trPr>
          <w:trHeight w:val="13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jc w:val="left"/>
              <w:rPr>
                <w:sz w:val="22"/>
              </w:rPr>
            </w:pPr>
            <w:r>
              <w:rPr>
                <w:sz w:val="22"/>
              </w:rPr>
              <w:t>Numer VAT, jeżeli dotyczy:</w:t>
            </w:r>
          </w:p>
          <w:p w:rsidR="00B21DCF" w:rsidRDefault="00B21DCF" w:rsidP="00FF7D97">
            <w:pPr>
              <w:pStyle w:val="Text1"/>
              <w:ind w:left="0" w:right="32"/>
              <w:rPr>
                <w:sz w:val="22"/>
              </w:rPr>
            </w:pPr>
            <w:r>
              <w:rPr>
                <w:sz w:val="22"/>
              </w:rPr>
              <w:t>Jeżeli numer VAT nie ma zastosowania, proszę     podać inny krajowy numer identyfikacyjny,                    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rPr>
                <w:sz w:val="22"/>
              </w:rPr>
            </w:pPr>
            <w:r>
              <w:rPr>
                <w:sz w:val="22"/>
              </w:rPr>
              <w:t xml:space="preserve"> …………….……….………………. </w:t>
            </w:r>
          </w:p>
          <w:p w:rsidR="00B21DCF" w:rsidRDefault="00B21DCF" w:rsidP="00FF7D97">
            <w:pPr>
              <w:pStyle w:val="Text1"/>
              <w:ind w:left="0" w:right="-283"/>
            </w:pPr>
            <w:r>
              <w:rPr>
                <w:sz w:val="22"/>
              </w:rPr>
              <w:t xml:space="preserve">  ……………………..………………. </w:t>
            </w:r>
          </w:p>
        </w:tc>
      </w:tr>
      <w:tr w:rsidR="00B21DCF" w:rsidTr="00FF7D97">
        <w:trPr>
          <w:trHeight w:val="175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jc w:val="left"/>
              <w:rPr>
                <w:sz w:val="22"/>
                <w:lang w:val="de-DE"/>
              </w:rPr>
            </w:pPr>
            <w:r>
              <w:rPr>
                <w:sz w:val="22"/>
              </w:rPr>
              <w:t>Osoba lub osoby wyznaczone do kontaktów:</w:t>
            </w:r>
          </w:p>
          <w:p w:rsidR="00B21DCF" w:rsidRDefault="00B21DCF" w:rsidP="00FF7D97">
            <w:pPr>
              <w:pStyle w:val="Text1"/>
              <w:ind w:left="0" w:right="-28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Telefon:</w:t>
            </w:r>
          </w:p>
          <w:p w:rsidR="00B21DCF" w:rsidRDefault="00B21DCF" w:rsidP="00FF7D97">
            <w:pPr>
              <w:pStyle w:val="Text1"/>
              <w:ind w:left="0" w:right="-283"/>
              <w:jc w:val="left"/>
              <w:rPr>
                <w:sz w:val="22"/>
              </w:rPr>
            </w:pPr>
            <w:proofErr w:type="spellStart"/>
            <w:r>
              <w:rPr>
                <w:sz w:val="22"/>
                <w:lang w:val="de-DE"/>
              </w:rPr>
              <w:t>Adres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e-mail</w:t>
            </w:r>
            <w:proofErr w:type="spellEnd"/>
            <w:r>
              <w:rPr>
                <w:sz w:val="22"/>
                <w:lang w:val="de-DE"/>
              </w:rPr>
              <w:t>:</w:t>
            </w:r>
          </w:p>
          <w:p w:rsidR="00B21DCF" w:rsidRDefault="00B21DCF" w:rsidP="00FF7D97">
            <w:pPr>
              <w:pStyle w:val="Text1"/>
              <w:ind w:left="0" w:right="-283"/>
              <w:jc w:val="left"/>
              <w:rPr>
                <w:sz w:val="22"/>
              </w:rPr>
            </w:pPr>
            <w:r>
              <w:rPr>
                <w:sz w:val="22"/>
              </w:rPr>
              <w:t>Adres internetowy (adres www) (</w:t>
            </w:r>
            <w:r>
              <w:rPr>
                <w:i/>
                <w:sz w:val="22"/>
              </w:rPr>
              <w:t>jeżeli dotyczy</w:t>
            </w:r>
            <w:r>
              <w:rPr>
                <w:sz w:val="22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rPr>
                <w:sz w:val="22"/>
              </w:rPr>
            </w:pPr>
            <w:r>
              <w:rPr>
                <w:sz w:val="22"/>
              </w:rPr>
              <w:t>………………..………………………</w:t>
            </w:r>
          </w:p>
          <w:p w:rsidR="00B21DCF" w:rsidRDefault="00B21DCF" w:rsidP="00FF7D97">
            <w:pPr>
              <w:pStyle w:val="Text1"/>
              <w:ind w:left="0" w:right="-283"/>
              <w:rPr>
                <w:sz w:val="22"/>
              </w:rPr>
            </w:pPr>
            <w:r>
              <w:rPr>
                <w:sz w:val="22"/>
              </w:rPr>
              <w:t>………………..………………………</w:t>
            </w:r>
          </w:p>
          <w:p w:rsidR="00B21DCF" w:rsidRDefault="00B21DCF" w:rsidP="00FF7D97">
            <w:pPr>
              <w:pStyle w:val="Text1"/>
              <w:ind w:left="0" w:right="-283"/>
              <w:rPr>
                <w:sz w:val="22"/>
              </w:rPr>
            </w:pPr>
            <w:r>
              <w:rPr>
                <w:sz w:val="22"/>
              </w:rPr>
              <w:t>……………..…………………………</w:t>
            </w:r>
          </w:p>
          <w:p w:rsidR="00B21DCF" w:rsidRDefault="00B21DCF" w:rsidP="00FF7D97">
            <w:pPr>
              <w:pStyle w:val="Text1"/>
              <w:ind w:left="0" w:right="-283"/>
            </w:pPr>
            <w:r>
              <w:rPr>
                <w:sz w:val="22"/>
              </w:rPr>
              <w:t>………………..………………………</w:t>
            </w:r>
          </w:p>
        </w:tc>
      </w:tr>
      <w:tr w:rsidR="00B21DCF" w:rsidTr="00FF7D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Informacje ogólne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</w:pPr>
            <w:r>
              <w:rPr>
                <w:b/>
                <w:sz w:val="22"/>
              </w:rPr>
              <w:t>Odpowiedź</w:t>
            </w:r>
          </w:p>
        </w:tc>
      </w:tr>
      <w:tr w:rsidR="00B21DCF" w:rsidTr="00FF7D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  <w:jc w:val="left"/>
              <w:rPr>
                <w:sz w:val="22"/>
              </w:rPr>
            </w:pPr>
            <w:r>
              <w:rPr>
                <w:sz w:val="22"/>
              </w:rPr>
              <w:t xml:space="preserve">Czy Wykonawca jest mikroprzedsiębiorstwem, bądź małym lub średnim przedsiębiorstwem ? </w:t>
            </w:r>
            <w:r>
              <w:rPr>
                <w:sz w:val="22"/>
                <w:vertAlign w:val="superscript"/>
              </w:rPr>
              <w:t>2)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Text1"/>
              <w:ind w:left="0" w:right="-283"/>
            </w:pPr>
            <w:r>
              <w:rPr>
                <w:sz w:val="22"/>
              </w:rPr>
              <w:t>[  ] Tak                         [  ] Nie</w:t>
            </w:r>
          </w:p>
        </w:tc>
      </w:tr>
    </w:tbl>
    <w:p w:rsidR="00B21DCF" w:rsidRDefault="00B21DCF" w:rsidP="00B21DCF">
      <w:pPr>
        <w:pStyle w:val="Tekstprzypisudolnego"/>
        <w:ind w:left="142" w:right="-283" w:hanging="284"/>
        <w:jc w:val="both"/>
        <w:rPr>
          <w:vertAlign w:val="superscript"/>
        </w:rPr>
      </w:pPr>
    </w:p>
    <w:p w:rsidR="00B21DCF" w:rsidRDefault="00B21DCF" w:rsidP="00B21DCF">
      <w:pPr>
        <w:pStyle w:val="Tekstprzypisudolnego"/>
        <w:ind w:left="142" w:right="-283" w:hanging="284"/>
        <w:jc w:val="both"/>
        <w:rPr>
          <w:rStyle w:val="DeltaViewInsertion"/>
          <w:i w:val="0"/>
          <w:sz w:val="22"/>
          <w:szCs w:val="22"/>
        </w:rPr>
      </w:pPr>
      <w:r>
        <w:rPr>
          <w:vertAlign w:val="superscript"/>
        </w:rPr>
        <w:t xml:space="preserve">2)   </w:t>
      </w:r>
      <w:r>
        <w:rPr>
          <w:rStyle w:val="DeltaViewInsertion"/>
          <w:b w:val="0"/>
          <w:i w:val="0"/>
          <w:sz w:val="22"/>
          <w:szCs w:val="22"/>
        </w:rPr>
        <w:t xml:space="preserve">Zalecenie Komisji Europejskiej z dnia 6 maja 2003r. dotyczące definicji mikroprzedsiębiorstw oraz małych i średnich przedsiębiorstw (Dz. U. L 124 z 20.5.2003, s. 36):  </w:t>
      </w:r>
    </w:p>
    <w:p w:rsidR="00B21DCF" w:rsidRDefault="00B21DCF" w:rsidP="00B21DCF">
      <w:pPr>
        <w:pStyle w:val="Tekstprzypisudolnego"/>
        <w:numPr>
          <w:ilvl w:val="0"/>
          <w:numId w:val="4"/>
        </w:numPr>
        <w:ind w:left="284" w:right="-283" w:hanging="284"/>
        <w:jc w:val="both"/>
        <w:rPr>
          <w:rStyle w:val="DeltaViewInsertion"/>
          <w:i w:val="0"/>
          <w:sz w:val="22"/>
          <w:szCs w:val="22"/>
        </w:rPr>
      </w:pPr>
      <w:r>
        <w:rPr>
          <w:rStyle w:val="DeltaViewInsertion"/>
          <w:i w:val="0"/>
          <w:sz w:val="22"/>
          <w:szCs w:val="22"/>
        </w:rPr>
        <w:t>mikroprzedsiębiorstwo</w:t>
      </w:r>
      <w:r>
        <w:rPr>
          <w:rStyle w:val="DeltaViewInsertion"/>
          <w:b w:val="0"/>
          <w:i w:val="0"/>
          <w:sz w:val="22"/>
          <w:szCs w:val="22"/>
        </w:rPr>
        <w:t>: przedsiębiorstwo, które zatrudnia mniej niż 10 osób i którego roczny obrót lub roczna suma bilansowa nie przekracza 2 milionów EURO.</w:t>
      </w:r>
    </w:p>
    <w:p w:rsidR="00B21DCF" w:rsidRDefault="00B21DCF" w:rsidP="00B21DCF">
      <w:pPr>
        <w:pStyle w:val="Tekstprzypisudolnego"/>
        <w:numPr>
          <w:ilvl w:val="0"/>
          <w:numId w:val="4"/>
        </w:numPr>
        <w:ind w:left="284" w:right="-283" w:hanging="284"/>
        <w:jc w:val="both"/>
        <w:rPr>
          <w:rStyle w:val="DeltaViewInsertion"/>
          <w:i w:val="0"/>
          <w:sz w:val="22"/>
          <w:szCs w:val="22"/>
        </w:rPr>
      </w:pPr>
      <w:r>
        <w:rPr>
          <w:rStyle w:val="DeltaViewInsertion"/>
          <w:i w:val="0"/>
          <w:sz w:val="22"/>
          <w:szCs w:val="22"/>
        </w:rPr>
        <w:t>małe przedsiębiorstwo</w:t>
      </w:r>
      <w:r>
        <w:rPr>
          <w:rStyle w:val="DeltaViewInsertion"/>
          <w:b w:val="0"/>
          <w:i w:val="0"/>
          <w:sz w:val="22"/>
          <w:szCs w:val="22"/>
        </w:rPr>
        <w:t>: przedsiębiorstwo, które zatrudnia mniej niż 50 osób i którego roczny obrót lub roczna suma bilansowa nie przekracza 10 milionów EURO.</w:t>
      </w:r>
    </w:p>
    <w:p w:rsidR="00B21DCF" w:rsidRDefault="00B21DCF" w:rsidP="00B21DCF">
      <w:pPr>
        <w:pStyle w:val="Tekstprzypisudolnego"/>
        <w:numPr>
          <w:ilvl w:val="0"/>
          <w:numId w:val="4"/>
        </w:numPr>
        <w:ind w:left="284" w:right="-283" w:hanging="284"/>
        <w:jc w:val="both"/>
        <w:rPr>
          <w:smallCaps/>
          <w:sz w:val="28"/>
          <w:szCs w:val="28"/>
          <w:u w:val="single"/>
          <w:shd w:val="clear" w:color="auto" w:fill="C0C0C0"/>
        </w:rPr>
      </w:pPr>
      <w:r>
        <w:rPr>
          <w:rStyle w:val="DeltaViewInsertion"/>
          <w:i w:val="0"/>
          <w:sz w:val="22"/>
          <w:szCs w:val="22"/>
        </w:rPr>
        <w:t>średnie przedsiębiorstwa</w:t>
      </w:r>
      <w:r>
        <w:rPr>
          <w:rStyle w:val="DeltaViewInsertion"/>
          <w:b w:val="0"/>
          <w:i w:val="0"/>
          <w:sz w:val="22"/>
          <w:szCs w:val="22"/>
        </w:rPr>
        <w:t>: przedsiębiorstwa, które nie są mikroprzedsiębiorstwami ani małymi przedsiębiorstwami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 które zatrudniają mniej niż 250 osób i których roczny obrót nie przekracza 50 milionów EURO lub roczna suma bilansowa nie przekracza 43 milionów EURO.</w:t>
      </w:r>
    </w:p>
    <w:p w:rsidR="00B21DCF" w:rsidRDefault="00B21DCF" w:rsidP="00B21DCF">
      <w:pPr>
        <w:pStyle w:val="ChapterTitle"/>
        <w:jc w:val="left"/>
        <w:rPr>
          <w:sz w:val="22"/>
        </w:rPr>
      </w:pPr>
      <w:r>
        <w:rPr>
          <w:smallCaps/>
          <w:sz w:val="28"/>
          <w:szCs w:val="28"/>
          <w:u w:val="single"/>
          <w:shd w:val="clear" w:color="auto" w:fill="C0C0C0"/>
        </w:rPr>
        <w:t>Informacje dotyczące podwykonawców:</w:t>
      </w:r>
    </w:p>
    <w:p w:rsidR="00B21DCF" w:rsidRDefault="00B21DCF" w:rsidP="00B21DCF">
      <w:pPr>
        <w:rPr>
          <w:sz w:val="24"/>
          <w:szCs w:val="24"/>
        </w:rPr>
      </w:pPr>
      <w:r>
        <w:rPr>
          <w:sz w:val="22"/>
          <w:szCs w:val="22"/>
        </w:rPr>
        <w:t>Czy wykonawca zamierza zlecić osobom trzecim podwykonawstwo jakiejkolwiek części zamówienia?</w:t>
      </w:r>
    </w:p>
    <w:p w:rsidR="00B21DCF" w:rsidRDefault="00B21DCF" w:rsidP="00B21DCF">
      <w:pPr>
        <w:rPr>
          <w:b/>
          <w:i/>
        </w:rPr>
      </w:pPr>
      <w:r>
        <w:rPr>
          <w:sz w:val="24"/>
          <w:szCs w:val="24"/>
        </w:rPr>
        <w:t>[ ] Tak [ ] Nie</w:t>
      </w:r>
      <w:r>
        <w:rPr>
          <w:sz w:val="22"/>
          <w:szCs w:val="22"/>
        </w:rPr>
        <w:br/>
        <w:t xml:space="preserve">Jeżeli </w:t>
      </w:r>
      <w:r>
        <w:rPr>
          <w:b/>
          <w:sz w:val="22"/>
          <w:szCs w:val="22"/>
        </w:rPr>
        <w:t>tak i o ile jest to wiadome</w:t>
      </w:r>
      <w:r>
        <w:rPr>
          <w:sz w:val="22"/>
          <w:szCs w:val="22"/>
        </w:rPr>
        <w:t>, proszę podać wykaz proponowanych podwykonawców:</w:t>
      </w: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 w:after="100"/>
        <w:ind w:right="-283"/>
        <w:rPr>
          <w:b/>
          <w:i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195"/>
        <w:gridCol w:w="2084"/>
        <w:gridCol w:w="2196"/>
        <w:gridCol w:w="1870"/>
      </w:tblGrid>
      <w:tr w:rsidR="00B21DCF" w:rsidTr="00FF7D97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Zakresu robót objętych przedmiotem z</w:t>
            </w:r>
            <w:r>
              <w:rPr>
                <w:rStyle w:val="Teksttreci2BezpogrubieniaKursywa"/>
                <w:b w:val="0"/>
                <w:i w:val="0"/>
                <w:sz w:val="16"/>
                <w:szCs w:val="16"/>
              </w:rPr>
              <w:t>amówienia, który Wykonawca zamierza powierzyć podwykonawcy / podwykonawcom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center"/>
              <w:rPr>
                <w:rStyle w:val="Teksttreci2BezpogrubieniaKursywa"/>
                <w:b w:val="0"/>
                <w:i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Procentowy udział            lub wartość część zamówienia, jaka zostanie powierzona podwykonawcy / podwykonawcom                </w:t>
            </w:r>
            <w:r>
              <w:rPr>
                <w:i/>
                <w:sz w:val="16"/>
                <w:szCs w:val="16"/>
              </w:rPr>
              <w:t>(o ile jest znana)</w:t>
            </w:r>
            <w:r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rStyle w:val="Teksttreci2BezpogrubieniaKursywa"/>
                <w:b w:val="0"/>
                <w:i w:val="0"/>
                <w:sz w:val="16"/>
                <w:szCs w:val="16"/>
              </w:rPr>
              <w:t>Nazwa (firma) podwykonawcy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center"/>
            </w:pPr>
            <w:r>
              <w:rPr>
                <w:sz w:val="16"/>
                <w:szCs w:val="16"/>
              </w:rPr>
              <w:t xml:space="preserve">Czy podwykonawca jest podmiotem, na którego zasoby powołuje się Wykonawca na zasadach art. 22a ustawy </w:t>
            </w:r>
            <w:proofErr w:type="spellStart"/>
            <w:r>
              <w:rPr>
                <w:sz w:val="16"/>
                <w:szCs w:val="16"/>
              </w:rPr>
              <w:t>Pzp</w:t>
            </w:r>
            <w:proofErr w:type="spellEnd"/>
          </w:p>
        </w:tc>
      </w:tr>
      <w:tr w:rsidR="00B21DCF" w:rsidTr="00FF7D97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both"/>
            </w:pPr>
            <w:r>
              <w:t>………………………………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both"/>
            </w:pPr>
            <w:r>
              <w:t>………………….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both"/>
            </w:pPr>
            <w:r>
              <w:t>…………………….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center"/>
            </w:pPr>
            <w:r>
              <w:t>TAK / NIE*</w:t>
            </w:r>
          </w:p>
        </w:tc>
      </w:tr>
      <w:tr w:rsidR="00B21DCF" w:rsidTr="00FF7D97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both"/>
            </w:pPr>
            <w:r>
              <w:lastRenderedPageBreak/>
              <w:t>………………………………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both"/>
            </w:pPr>
            <w:r>
              <w:t>………………….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both"/>
            </w:pPr>
            <w:r>
              <w:t>…………………….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center"/>
            </w:pPr>
            <w:r>
              <w:t>TAK / NIE*</w:t>
            </w:r>
          </w:p>
        </w:tc>
      </w:tr>
      <w:tr w:rsidR="00B21DCF" w:rsidTr="00FF7D97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both"/>
            </w:pPr>
            <w:r>
              <w:t>………………………………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both"/>
            </w:pPr>
            <w:r>
              <w:t>………………….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both"/>
            </w:pPr>
            <w:r>
              <w:t>…………………….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CF" w:rsidRDefault="00B21DCF" w:rsidP="00FF7D97">
            <w:pPr>
              <w:pStyle w:val="Standard"/>
              <w:spacing w:before="100" w:after="100"/>
              <w:jc w:val="center"/>
            </w:pPr>
            <w:r>
              <w:t>TAK / NIE*</w:t>
            </w:r>
          </w:p>
        </w:tc>
      </w:tr>
    </w:tbl>
    <w:p w:rsidR="00B21DCF" w:rsidRDefault="00B21DCF" w:rsidP="00B21DCF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B21DCF" w:rsidRDefault="00B21DCF" w:rsidP="00B21DCF">
      <w:pPr>
        <w:pStyle w:val="Standard"/>
        <w:jc w:val="both"/>
        <w:rPr>
          <w:i/>
        </w:rPr>
      </w:pPr>
      <w:r>
        <w:rPr>
          <w:i/>
          <w:sz w:val="20"/>
          <w:szCs w:val="20"/>
        </w:rPr>
        <w:t>* (niepotrzebne skreślić)</w:t>
      </w:r>
    </w:p>
    <w:p w:rsidR="00B21DCF" w:rsidRDefault="00B21DCF" w:rsidP="00B21DCF">
      <w:pPr>
        <w:pStyle w:val="Standard"/>
        <w:ind w:left="708"/>
        <w:jc w:val="both"/>
        <w:rPr>
          <w:i/>
        </w:rPr>
      </w:pPr>
    </w:p>
    <w:p w:rsidR="00B21DCF" w:rsidRDefault="00B21DCF" w:rsidP="00B21DCF">
      <w:pPr>
        <w:pStyle w:val="Standard"/>
        <w:ind w:left="708"/>
        <w:jc w:val="both"/>
        <w:rPr>
          <w:i/>
        </w:rPr>
      </w:pPr>
    </w:p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b/>
          <w:sz w:val="28"/>
          <w:szCs w:val="28"/>
        </w:rPr>
      </w:pPr>
      <w:r>
        <w:rPr>
          <w:b/>
          <w:i/>
          <w:u w:val="single"/>
        </w:rPr>
        <w:t>Część B</w:t>
      </w:r>
    </w:p>
    <w:p w:rsidR="00B21DCF" w:rsidRDefault="00B21DCF" w:rsidP="00B21DCF">
      <w:pPr>
        <w:widowControl/>
        <w:spacing w:after="120"/>
        <w:ind w:right="1"/>
        <w:jc w:val="center"/>
        <w:rPr>
          <w:b/>
          <w:sz w:val="28"/>
          <w:szCs w:val="28"/>
        </w:rPr>
      </w:pPr>
    </w:p>
    <w:p w:rsidR="00B21DCF" w:rsidRDefault="00B21DCF" w:rsidP="00B21DCF">
      <w:pPr>
        <w:widowControl/>
        <w:spacing w:after="120"/>
        <w:ind w:right="1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OŚWIADCZENIA WYKONAWCY</w:t>
      </w:r>
    </w:p>
    <w:p w:rsidR="00B21DCF" w:rsidRDefault="00B21DCF" w:rsidP="00B21DCF">
      <w:pPr>
        <w:widowControl/>
        <w:spacing w:after="120"/>
        <w:ind w:right="1"/>
        <w:jc w:val="center"/>
        <w:rPr>
          <w:sz w:val="24"/>
        </w:rPr>
      </w:pPr>
      <w:r>
        <w:rPr>
          <w:b/>
          <w:sz w:val="22"/>
          <w:szCs w:val="22"/>
        </w:rPr>
        <w:t xml:space="preserve">składane na podstawie art. 25a ust. 1 ustawy z dnia 29 stycznia 2004 r. 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 dotyczące przesłanek wykluczenia z postępowania</w:t>
      </w:r>
    </w:p>
    <w:p w:rsidR="00B21DCF" w:rsidRDefault="00B21DCF" w:rsidP="00B21DCF">
      <w:pPr>
        <w:pStyle w:val="Tekstpodstawowy"/>
        <w:rPr>
          <w:rFonts w:cs="Times New Roman"/>
          <w:sz w:val="24"/>
        </w:rPr>
      </w:pPr>
      <w:r>
        <w:rPr>
          <w:sz w:val="24"/>
        </w:rPr>
        <w:t xml:space="preserve">Na potrzeby postępowania o udzielenie zamówienia publicznego </w:t>
      </w:r>
      <w:r>
        <w:rPr>
          <w:rFonts w:eastAsia="Arial"/>
          <w:i/>
          <w:sz w:val="24"/>
          <w:szCs w:val="24"/>
        </w:rPr>
        <w:t>na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„ Wykonanie robót budo</w:t>
      </w:r>
      <w:r>
        <w:rPr>
          <w:b/>
          <w:bCs/>
          <w:sz w:val="24"/>
        </w:rPr>
        <w:t>w</w:t>
      </w:r>
      <w:r>
        <w:rPr>
          <w:b/>
          <w:bCs/>
          <w:sz w:val="24"/>
        </w:rPr>
        <w:t>lanych na zadaniu pn. "Rozbudowa siedziby i potencjału re</w:t>
      </w:r>
      <w:r>
        <w:rPr>
          <w:b/>
          <w:sz w:val="22"/>
        </w:rPr>
        <w:t>gionalnego WBP w Olsztynie”</w:t>
      </w:r>
    </w:p>
    <w:p w:rsidR="00B21DCF" w:rsidRDefault="00B21DCF" w:rsidP="00B21DCF">
      <w:pPr>
        <w:pStyle w:val="Tekstpodstawowy"/>
        <w:rPr>
          <w:b/>
          <w:sz w:val="22"/>
          <w:szCs w:val="22"/>
        </w:rPr>
      </w:pPr>
      <w:r>
        <w:rPr>
          <w:rFonts w:cs="Times New Roman"/>
          <w:sz w:val="24"/>
        </w:rPr>
        <w:t xml:space="preserve">prowadzonego w trybie przetargu nieograniczonego przez Zamawiającego: Wojewódzką Bibliotekę Publiczną im. Emilii </w:t>
      </w:r>
      <w:proofErr w:type="spellStart"/>
      <w:r>
        <w:rPr>
          <w:rFonts w:cs="Times New Roman"/>
          <w:sz w:val="24"/>
        </w:rPr>
        <w:t>Sukertowej-Biedrawiny</w:t>
      </w:r>
      <w:proofErr w:type="spellEnd"/>
      <w:r>
        <w:rPr>
          <w:rFonts w:cs="Times New Roman"/>
          <w:sz w:val="24"/>
        </w:rPr>
        <w:t xml:space="preserve"> 10-117 Olsztyn, ul. 1 Maja 5  </w:t>
      </w:r>
      <w:r>
        <w:rPr>
          <w:rFonts w:cs="Times New Roman"/>
          <w:sz w:val="24"/>
          <w:szCs w:val="22"/>
        </w:rPr>
        <w:t>, oświadczam, co nast</w:t>
      </w:r>
      <w:r>
        <w:rPr>
          <w:rFonts w:cs="Times New Roman"/>
          <w:sz w:val="24"/>
          <w:szCs w:val="22"/>
        </w:rPr>
        <w:t>ę</w:t>
      </w:r>
      <w:r>
        <w:rPr>
          <w:rFonts w:cs="Times New Roman"/>
          <w:sz w:val="24"/>
          <w:szCs w:val="22"/>
        </w:rPr>
        <w:t>puje:</w:t>
      </w:r>
    </w:p>
    <w:p w:rsidR="00B21DCF" w:rsidRDefault="00B21DCF" w:rsidP="00B21DCF">
      <w:pPr>
        <w:shd w:val="clear" w:color="auto" w:fill="BFBFBF"/>
        <w:ind w:right="1"/>
        <w:jc w:val="both"/>
        <w:rPr>
          <w:rFonts w:ascii="Times-Roman" w:hAnsi="Times-Roman" w:cs="Times-Roman"/>
          <w:sz w:val="24"/>
          <w:szCs w:val="24"/>
        </w:rPr>
      </w:pPr>
      <w:r>
        <w:rPr>
          <w:b/>
          <w:sz w:val="22"/>
          <w:szCs w:val="22"/>
        </w:rPr>
        <w:t>OŚWIADCZENIA DOTYCZĄCE WYKONAWCY:</w:t>
      </w:r>
    </w:p>
    <w:p w:rsidR="00B21DCF" w:rsidRDefault="00B21DCF" w:rsidP="00B21DCF">
      <w:pPr>
        <w:widowControl/>
        <w:autoSpaceDE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</w:t>
      </w:r>
      <w:r>
        <w:rPr>
          <w:rFonts w:ascii="TimesNewRoman" w:hAnsi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wiadczam, </w:t>
      </w:r>
      <w:r>
        <w:rPr>
          <w:rFonts w:ascii="TimesNewRoman" w:hAnsi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nie podlegam wykluczeniu z post</w:t>
      </w:r>
      <w:r>
        <w:rPr>
          <w:rFonts w:ascii="TimesNewRoman" w:hAnsi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powania o udzielenie zamówienia</w:t>
      </w:r>
    </w:p>
    <w:p w:rsidR="00B21DCF" w:rsidRDefault="00B21DCF" w:rsidP="00B21DCF">
      <w:pPr>
        <w:widowControl/>
        <w:autoSpaceDE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publicznego na podstawie przesłanek okre</w:t>
      </w:r>
      <w:r>
        <w:rPr>
          <w:rFonts w:ascii="TimesNewRoman" w:hAnsi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lonych w art. 24 ust. 1 oraz ust. 5 pkt. 1 i 8 ustawy</w:t>
      </w:r>
    </w:p>
    <w:p w:rsidR="00B21DCF" w:rsidRDefault="00B21DCF" w:rsidP="00B21DCF">
      <w:pPr>
        <w:pStyle w:val="Akapitzlist"/>
        <w:ind w:left="0" w:right="-283"/>
        <w:jc w:val="both"/>
        <w:rPr>
          <w:i/>
          <w:szCs w:val="22"/>
        </w:rPr>
      </w:pPr>
      <w:proofErr w:type="spellStart"/>
      <w:r>
        <w:rPr>
          <w:rFonts w:ascii="Times-Roman" w:hAnsi="Times-Roman" w:cs="Times-Roman"/>
          <w:sz w:val="24"/>
          <w:szCs w:val="24"/>
        </w:rPr>
        <w:t>Pzp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</w:p>
    <w:p w:rsidR="00B21DCF" w:rsidRDefault="00B21DCF" w:rsidP="00B21DCF">
      <w:pPr>
        <w:ind w:right="1"/>
        <w:jc w:val="both"/>
        <w:rPr>
          <w:i/>
          <w:sz w:val="22"/>
          <w:szCs w:val="22"/>
        </w:rPr>
      </w:pPr>
    </w:p>
    <w:p w:rsidR="00B21DCF" w:rsidRDefault="00B21DCF" w:rsidP="00B21DCF">
      <w:pPr>
        <w:ind w:right="1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…………….……. </w:t>
      </w:r>
      <w:r>
        <w:rPr>
          <w:i/>
          <w:sz w:val="16"/>
          <w:szCs w:val="16"/>
        </w:rPr>
        <w:t xml:space="preserve">(miejscowość), </w:t>
      </w:r>
      <w:r>
        <w:rPr>
          <w:sz w:val="16"/>
          <w:szCs w:val="16"/>
        </w:rPr>
        <w:t xml:space="preserve">dnia ………….……. r. </w:t>
      </w:r>
    </w:p>
    <w:p w:rsidR="00B21DCF" w:rsidRDefault="00B21DCF" w:rsidP="00B21DCF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..........................................................................</w:t>
      </w:r>
    </w:p>
    <w:p w:rsidR="00B21DCF" w:rsidRDefault="00B21DCF" w:rsidP="00B21DCF">
      <w:pPr>
        <w:pStyle w:val="Standard"/>
        <w:ind w:left="5672" w:right="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Podpis (y) i pieczęć imienna osób </w:t>
      </w:r>
      <w:r>
        <w:rPr>
          <w:sz w:val="16"/>
          <w:szCs w:val="16"/>
        </w:rPr>
        <w:t>uprawnionych</w:t>
      </w:r>
    </w:p>
    <w:p w:rsidR="00B21DCF" w:rsidRDefault="00B21DCF" w:rsidP="00B21DCF">
      <w:pPr>
        <w:pStyle w:val="Standard"/>
        <w:ind w:left="5672" w:right="1"/>
        <w:jc w:val="both"/>
        <w:rPr>
          <w:i/>
          <w:sz w:val="22"/>
          <w:szCs w:val="22"/>
        </w:rPr>
      </w:pPr>
      <w:r>
        <w:rPr>
          <w:sz w:val="16"/>
          <w:szCs w:val="16"/>
        </w:rPr>
        <w:t xml:space="preserve"> do reprezentowania Wykonawcy </w:t>
      </w:r>
    </w:p>
    <w:p w:rsidR="00B21DCF" w:rsidRDefault="00B21DCF" w:rsidP="00B21DCF">
      <w:pPr>
        <w:ind w:right="1"/>
        <w:jc w:val="both"/>
        <w:rPr>
          <w:i/>
          <w:sz w:val="22"/>
          <w:szCs w:val="22"/>
        </w:rPr>
      </w:pPr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sz w:val="24"/>
          <w:szCs w:val="24"/>
        </w:rPr>
        <w:t>Oświadczam, że zachodzą w stosunku do mnie podstawy wykluczenia z postępowania na</w:t>
      </w:r>
    </w:p>
    <w:p w:rsidR="00B21DCF" w:rsidRDefault="00B21DCF" w:rsidP="00B21DCF">
      <w:pPr>
        <w:widowControl/>
        <w:autoSpaceDE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(podać mającą zastosowanie podstawę wykluczenia</w:t>
      </w:r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spośród wymienionych w art. 24 ust. 1 pkt. 13-14, 16-20, ust. 5 pkt. 1 i 8 ustawy </w:t>
      </w:r>
      <w:proofErr w:type="spellStart"/>
      <w:r>
        <w:rPr>
          <w:i/>
          <w:iCs/>
          <w:sz w:val="24"/>
          <w:szCs w:val="24"/>
        </w:rPr>
        <w:t>Pzp</w:t>
      </w:r>
      <w:proofErr w:type="spellEnd"/>
      <w:r>
        <w:rPr>
          <w:i/>
          <w:iCs/>
          <w:sz w:val="24"/>
          <w:szCs w:val="24"/>
        </w:rPr>
        <w:t>).</w:t>
      </w:r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sz w:val="24"/>
          <w:szCs w:val="24"/>
        </w:rPr>
        <w:t>Jednocześnie oświadczam, że w związku z ww. okolicznością, na podstawie art. 24 ust. 8 ustawy</w:t>
      </w:r>
    </w:p>
    <w:p w:rsidR="00B21DCF" w:rsidRDefault="00B21DCF" w:rsidP="00B21DCF">
      <w:pPr>
        <w:ind w:right="1"/>
        <w:jc w:val="both"/>
        <w:rPr>
          <w:sz w:val="22"/>
          <w:szCs w:val="22"/>
        </w:rPr>
      </w:pP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 podjąłem następujące środki naprawcze: ….…………………………………..……..………</w:t>
      </w:r>
      <w:r>
        <w:rPr>
          <w:b/>
          <w:sz w:val="22"/>
          <w:szCs w:val="22"/>
        </w:rPr>
        <w:t xml:space="preserve"> </w:t>
      </w:r>
    </w:p>
    <w:p w:rsidR="00B21DCF" w:rsidRDefault="00B21DCF" w:rsidP="00B21DCF">
      <w:pPr>
        <w:ind w:right="1"/>
        <w:jc w:val="both"/>
        <w:rPr>
          <w:sz w:val="22"/>
          <w:szCs w:val="22"/>
        </w:rPr>
      </w:pPr>
    </w:p>
    <w:p w:rsidR="00B21DCF" w:rsidRDefault="00B21DCF" w:rsidP="00B21DCF">
      <w:pPr>
        <w:ind w:right="1"/>
        <w:jc w:val="both"/>
        <w:rPr>
          <w:sz w:val="22"/>
          <w:szCs w:val="22"/>
        </w:rPr>
      </w:pPr>
    </w:p>
    <w:p w:rsidR="00B21DCF" w:rsidRDefault="00B21DCF" w:rsidP="00B21DCF">
      <w:pPr>
        <w:ind w:right="1"/>
        <w:jc w:val="both"/>
        <w:rPr>
          <w:sz w:val="22"/>
          <w:szCs w:val="22"/>
        </w:rPr>
      </w:pPr>
    </w:p>
    <w:p w:rsidR="00B21DCF" w:rsidRDefault="00B21DCF" w:rsidP="00B21DCF">
      <w:pPr>
        <w:ind w:right="1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 xml:space="preserve">…………….……. </w:t>
      </w:r>
      <w:r>
        <w:rPr>
          <w:i/>
          <w:sz w:val="16"/>
          <w:szCs w:val="16"/>
        </w:rPr>
        <w:t xml:space="preserve">(miejscowość), </w:t>
      </w:r>
      <w:r>
        <w:rPr>
          <w:sz w:val="16"/>
          <w:szCs w:val="16"/>
        </w:rPr>
        <w:t xml:space="preserve">dnia ………….……. r. </w:t>
      </w:r>
    </w:p>
    <w:p w:rsidR="00B21DCF" w:rsidRDefault="00B21DCF" w:rsidP="00B21DCF">
      <w:pPr>
        <w:ind w:right="1"/>
        <w:jc w:val="both"/>
        <w:rPr>
          <w:sz w:val="16"/>
          <w:szCs w:val="16"/>
        </w:rPr>
      </w:pPr>
    </w:p>
    <w:p w:rsidR="00B21DCF" w:rsidRDefault="00B21DCF" w:rsidP="00B21DCF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..........................................................................</w:t>
      </w:r>
    </w:p>
    <w:p w:rsidR="00B21DCF" w:rsidRDefault="00B21DCF" w:rsidP="00B21DCF">
      <w:pPr>
        <w:pStyle w:val="Standard"/>
        <w:ind w:left="5672" w:right="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Podpis (y) i pieczęć imienna osób </w:t>
      </w:r>
      <w:r>
        <w:rPr>
          <w:sz w:val="16"/>
          <w:szCs w:val="16"/>
        </w:rPr>
        <w:t>uprawnionych</w:t>
      </w:r>
    </w:p>
    <w:p w:rsidR="00B21DCF" w:rsidRDefault="00B21DCF" w:rsidP="00B21DCF">
      <w:pPr>
        <w:pStyle w:val="Standard"/>
        <w:ind w:left="5672" w:right="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do reprezentowania Wykonawcy </w:t>
      </w:r>
    </w:p>
    <w:p w:rsidR="00B21DCF" w:rsidRDefault="00B21DCF" w:rsidP="00B21DCF">
      <w:pPr>
        <w:pStyle w:val="Standard"/>
        <w:ind w:left="5672" w:right="1"/>
        <w:jc w:val="both"/>
        <w:rPr>
          <w:sz w:val="16"/>
          <w:szCs w:val="16"/>
        </w:rPr>
      </w:pPr>
    </w:p>
    <w:p w:rsidR="00B21DCF" w:rsidRDefault="00B21DCF" w:rsidP="00B21DCF">
      <w:pPr>
        <w:pStyle w:val="Standard"/>
        <w:ind w:left="5672" w:right="1"/>
        <w:jc w:val="both"/>
        <w:rPr>
          <w:sz w:val="16"/>
          <w:szCs w:val="16"/>
        </w:rPr>
      </w:pPr>
    </w:p>
    <w:p w:rsidR="00B21DCF" w:rsidRDefault="00B21DCF" w:rsidP="00B21DCF">
      <w:pPr>
        <w:shd w:val="clear" w:color="auto" w:fill="BFBFBF"/>
        <w:ind w:left="-142"/>
        <w:rPr>
          <w:b/>
        </w:rPr>
      </w:pPr>
      <w:r>
        <w:rPr>
          <w:b/>
          <w:sz w:val="24"/>
          <w:szCs w:val="24"/>
        </w:rPr>
        <w:t>OŚWIADCZENIE DOTYCZĄCE PODMIOTU, NA KTÓREGO ZASOBY POWOŁUJE SIĘ WYKONAWCA</w:t>
      </w:r>
      <w:r>
        <w:rPr>
          <w:b/>
        </w:rPr>
        <w:t>:</w:t>
      </w:r>
    </w:p>
    <w:p w:rsidR="00B21DCF" w:rsidRDefault="00B21DCF" w:rsidP="00B21DCF">
      <w:pPr>
        <w:ind w:left="-142"/>
        <w:rPr>
          <w:b/>
        </w:rPr>
      </w:pPr>
    </w:p>
    <w:p w:rsidR="00B21DCF" w:rsidRDefault="00B21DCF" w:rsidP="00B21DCF">
      <w:pPr>
        <w:pStyle w:val="Standard"/>
        <w:widowControl/>
        <w:suppressAutoHyphens w:val="0"/>
      </w:pPr>
      <w:r>
        <w:rPr>
          <w:rFonts w:eastAsia="Times New Roman"/>
        </w:rPr>
        <w:t>Oświadczam, że w stosunku do następującego/</w:t>
      </w:r>
      <w:proofErr w:type="spellStart"/>
      <w:r>
        <w:rPr>
          <w:rFonts w:eastAsia="Times New Roman"/>
        </w:rPr>
        <w:t>ych</w:t>
      </w:r>
      <w:proofErr w:type="spellEnd"/>
      <w:r>
        <w:rPr>
          <w:rFonts w:eastAsia="Times New Roman"/>
        </w:rPr>
        <w:t xml:space="preserve"> podmiotu/</w:t>
      </w:r>
      <w:proofErr w:type="spellStart"/>
      <w:r>
        <w:rPr>
          <w:rFonts w:eastAsia="Times New Roman"/>
        </w:rPr>
        <w:t>tów</w:t>
      </w:r>
      <w:proofErr w:type="spellEnd"/>
      <w:r>
        <w:rPr>
          <w:rFonts w:eastAsia="Times New Roman"/>
        </w:rPr>
        <w:t>, na którego/</w:t>
      </w:r>
      <w:proofErr w:type="spellStart"/>
      <w:r>
        <w:rPr>
          <w:rFonts w:eastAsia="Times New Roman"/>
        </w:rPr>
        <w:t>ych</w:t>
      </w:r>
      <w:proofErr w:type="spellEnd"/>
      <w:r>
        <w:rPr>
          <w:rFonts w:eastAsia="Times New Roman"/>
        </w:rPr>
        <w:t xml:space="preserve"> zasoby</w:t>
      </w:r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sz w:val="24"/>
          <w:szCs w:val="24"/>
        </w:rPr>
        <w:t>powołuję się w niniejszym postępowaniu, tj.: ………………….……………………..…………</w:t>
      </w:r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sz w:val="24"/>
          <w:szCs w:val="24"/>
        </w:rPr>
        <w:t>…… (należy podać pełną nazwę/firmę, adres, a także w zależności od podmiotu: NIP/PESEL,</w:t>
      </w:r>
    </w:p>
    <w:p w:rsidR="00B21DCF" w:rsidRDefault="00B21DCF" w:rsidP="00B21DCF">
      <w:pPr>
        <w:ind w:left="-142" w:right="-283"/>
        <w:jc w:val="both"/>
        <w:rPr>
          <w:sz w:val="4"/>
          <w:szCs w:val="4"/>
        </w:rPr>
      </w:pPr>
      <w:r>
        <w:rPr>
          <w:sz w:val="24"/>
          <w:szCs w:val="24"/>
        </w:rPr>
        <w:t>KRS/</w:t>
      </w:r>
      <w:proofErr w:type="spellStart"/>
      <w:r>
        <w:rPr>
          <w:sz w:val="24"/>
          <w:szCs w:val="24"/>
        </w:rPr>
        <w:t>CEiDG</w:t>
      </w:r>
      <w:proofErr w:type="spellEnd"/>
      <w:r>
        <w:rPr>
          <w:sz w:val="24"/>
          <w:szCs w:val="24"/>
        </w:rPr>
        <w:t>) nie zachodzą podstawy wykluczenia z postępowania o udzielenie zamówienia.</w:t>
      </w:r>
    </w:p>
    <w:p w:rsidR="00B21DCF" w:rsidRDefault="00B21DCF" w:rsidP="00B21DCF">
      <w:pPr>
        <w:spacing w:line="360" w:lineRule="auto"/>
        <w:ind w:hanging="142"/>
        <w:rPr>
          <w:sz w:val="4"/>
          <w:szCs w:val="4"/>
        </w:rPr>
      </w:pPr>
    </w:p>
    <w:p w:rsidR="00B21DCF" w:rsidRDefault="00B21DCF" w:rsidP="00B21DCF">
      <w:pPr>
        <w:spacing w:line="360" w:lineRule="auto"/>
        <w:ind w:hanging="142"/>
      </w:pPr>
    </w:p>
    <w:p w:rsidR="00B21DCF" w:rsidRDefault="00B21DCF" w:rsidP="00B21DCF">
      <w:pPr>
        <w:spacing w:line="360" w:lineRule="auto"/>
        <w:ind w:hanging="142"/>
        <w:rPr>
          <w:color w:val="000000"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:rsidR="00B21DCF" w:rsidRDefault="00B21DCF" w:rsidP="00B21DCF">
      <w:pPr>
        <w:pStyle w:val="Standard"/>
        <w:ind w:left="4800" w:right="-283"/>
        <w:jc w:val="both"/>
        <w:rPr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</w:t>
      </w:r>
    </w:p>
    <w:p w:rsidR="00B21DCF" w:rsidRDefault="00B21DCF" w:rsidP="00B21DCF">
      <w:pPr>
        <w:pStyle w:val="Standard"/>
        <w:ind w:left="5103" w:right="-28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Podpis (y) i pieczęć imienna osób </w:t>
      </w:r>
      <w:r>
        <w:rPr>
          <w:sz w:val="20"/>
          <w:szCs w:val="20"/>
        </w:rPr>
        <w:t xml:space="preserve">uprawnionych do reprezentowania Wykonawcy </w:t>
      </w:r>
    </w:p>
    <w:p w:rsidR="00B21DCF" w:rsidRDefault="00B21DCF" w:rsidP="00B21DCF">
      <w:pPr>
        <w:pStyle w:val="Standard"/>
        <w:ind w:left="5103" w:right="-283"/>
        <w:jc w:val="both"/>
        <w:rPr>
          <w:sz w:val="20"/>
          <w:szCs w:val="20"/>
        </w:rPr>
      </w:pPr>
    </w:p>
    <w:p w:rsidR="00B21DCF" w:rsidRDefault="00B21DCF" w:rsidP="00B21DCF">
      <w:pPr>
        <w:pStyle w:val="Standard"/>
        <w:ind w:left="5103" w:right="-283"/>
        <w:jc w:val="both"/>
        <w:rPr>
          <w:sz w:val="20"/>
          <w:szCs w:val="20"/>
        </w:rPr>
      </w:pPr>
    </w:p>
    <w:p w:rsidR="00B21DCF" w:rsidRDefault="00B21DCF" w:rsidP="00B21DCF">
      <w:pPr>
        <w:ind w:right="1"/>
        <w:jc w:val="both"/>
        <w:rPr>
          <w:i/>
        </w:rPr>
      </w:pPr>
    </w:p>
    <w:p w:rsidR="00B21DCF" w:rsidRDefault="00B21DCF" w:rsidP="00B21DCF">
      <w:pPr>
        <w:shd w:val="clear" w:color="auto" w:fill="BFBFBF"/>
        <w:ind w:right="1"/>
      </w:pPr>
      <w:r>
        <w:rPr>
          <w:b/>
          <w:sz w:val="22"/>
          <w:szCs w:val="22"/>
        </w:rPr>
        <w:t>OŚWIADCZENIE DOTYCZĄCE PODANYCH INFORMACJI:</w:t>
      </w:r>
    </w:p>
    <w:p w:rsidR="00B21DCF" w:rsidRDefault="00B21DCF" w:rsidP="00B21DCF">
      <w:pPr>
        <w:pStyle w:val="Standard"/>
        <w:widowControl/>
        <w:suppressAutoHyphens w:val="0"/>
      </w:pPr>
      <w:r>
        <w:rPr>
          <w:rFonts w:eastAsia="Times New Roman"/>
        </w:rPr>
        <w:t>1. Oświadczam, że wszystkie informacje podane w powyższych oświadczeniach są aktualne</w:t>
      </w:r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sz w:val="24"/>
          <w:szCs w:val="24"/>
        </w:rPr>
        <w:t>i zgodne z prawdą oraz zostały przedstawione z pełną świadomością konsekwencji</w:t>
      </w:r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sz w:val="24"/>
          <w:szCs w:val="24"/>
        </w:rPr>
        <w:t>wprowadzenia Zamawiającego w błąd przy przedstawianiu informacji.</w:t>
      </w:r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2. Oświadczam, że na wezwanie Zamawiającego, o którym mowa w art. 26 ust. 2 ustawy </w:t>
      </w:r>
      <w:proofErr w:type="spellStart"/>
      <w:r>
        <w:rPr>
          <w:sz w:val="24"/>
          <w:szCs w:val="24"/>
        </w:rPr>
        <w:t>Pzp</w:t>
      </w:r>
      <w:proofErr w:type="spellEnd"/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sz w:val="24"/>
          <w:szCs w:val="24"/>
        </w:rPr>
        <w:t>złożę w wyznaczonym terminie wszystkie wymagane dokumenty i oświadczenia</w:t>
      </w:r>
    </w:p>
    <w:p w:rsidR="00B21DCF" w:rsidRDefault="00B21DCF" w:rsidP="00B21DCF">
      <w:pPr>
        <w:widowControl/>
        <w:autoSpaceDE w:val="0"/>
        <w:rPr>
          <w:sz w:val="24"/>
          <w:szCs w:val="24"/>
        </w:rPr>
      </w:pPr>
      <w:r>
        <w:rPr>
          <w:sz w:val="24"/>
          <w:szCs w:val="24"/>
        </w:rPr>
        <w:t>potwierdzające brak podstaw do wykluczenia z postępowania o udzielenie zamówienia</w:t>
      </w:r>
    </w:p>
    <w:p w:rsidR="00B21DCF" w:rsidRDefault="00B21DCF" w:rsidP="00B21DCF">
      <w:pPr>
        <w:widowControl/>
        <w:ind w:right="1"/>
        <w:jc w:val="both"/>
        <w:rPr>
          <w:sz w:val="16"/>
          <w:szCs w:val="16"/>
        </w:rPr>
      </w:pPr>
      <w:r>
        <w:rPr>
          <w:sz w:val="24"/>
          <w:szCs w:val="24"/>
        </w:rPr>
        <w:t>publicznego, zgodnie z wymaganiami określonymi w rozdz. VII SIWZ.</w:t>
      </w:r>
      <w:r>
        <w:rPr>
          <w:sz w:val="22"/>
          <w:szCs w:val="22"/>
        </w:rPr>
        <w:t xml:space="preserve"> </w:t>
      </w:r>
    </w:p>
    <w:p w:rsidR="00B21DCF" w:rsidRDefault="00B21DCF" w:rsidP="00B21DCF">
      <w:pPr>
        <w:ind w:right="1"/>
        <w:jc w:val="both"/>
        <w:rPr>
          <w:sz w:val="16"/>
          <w:szCs w:val="16"/>
        </w:rPr>
      </w:pPr>
    </w:p>
    <w:p w:rsidR="00B21DCF" w:rsidRDefault="00B21DCF" w:rsidP="00B21DCF">
      <w:pPr>
        <w:ind w:right="1"/>
        <w:jc w:val="both"/>
        <w:rPr>
          <w:sz w:val="16"/>
          <w:szCs w:val="16"/>
        </w:rPr>
      </w:pPr>
    </w:p>
    <w:p w:rsidR="00B21DCF" w:rsidRDefault="00B21DCF" w:rsidP="00B21DCF">
      <w:pPr>
        <w:ind w:right="1"/>
        <w:jc w:val="both"/>
        <w:rPr>
          <w:sz w:val="16"/>
          <w:szCs w:val="16"/>
        </w:rPr>
      </w:pPr>
    </w:p>
    <w:p w:rsidR="00B21DCF" w:rsidRDefault="00B21DCF" w:rsidP="00B21DCF">
      <w:pPr>
        <w:ind w:right="1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…………….……. </w:t>
      </w:r>
      <w:r>
        <w:rPr>
          <w:i/>
          <w:sz w:val="16"/>
          <w:szCs w:val="16"/>
        </w:rPr>
        <w:t xml:space="preserve">(miejscowość), </w:t>
      </w:r>
      <w:r>
        <w:rPr>
          <w:sz w:val="16"/>
          <w:szCs w:val="16"/>
        </w:rPr>
        <w:t xml:space="preserve">dnia ………….……. r. </w:t>
      </w:r>
    </w:p>
    <w:p w:rsidR="00B21DCF" w:rsidRDefault="00B21DCF" w:rsidP="00B21DCF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..........................................................................</w:t>
      </w:r>
    </w:p>
    <w:p w:rsidR="00B21DCF" w:rsidRDefault="00B21DCF" w:rsidP="00B21DCF">
      <w:pPr>
        <w:pStyle w:val="Standard"/>
        <w:ind w:left="5672" w:right="1"/>
        <w:jc w:val="both"/>
      </w:pPr>
      <w:r>
        <w:rPr>
          <w:color w:val="000000"/>
          <w:sz w:val="16"/>
          <w:szCs w:val="16"/>
        </w:rPr>
        <w:t xml:space="preserve">Podpis (y) i pieczęć imienna osób </w:t>
      </w:r>
      <w:r>
        <w:rPr>
          <w:sz w:val="16"/>
          <w:szCs w:val="16"/>
        </w:rPr>
        <w:t>uprawnionych</w:t>
      </w: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ind w:left="2127" w:hanging="2127"/>
        <w:jc w:val="both"/>
      </w:pPr>
    </w:p>
    <w:p w:rsidR="00B21DCF" w:rsidRDefault="00B21DCF" w:rsidP="00B21DCF">
      <w:pPr>
        <w:pStyle w:val="Standard"/>
        <w:jc w:val="both"/>
      </w:pPr>
    </w:p>
    <w:p w:rsidR="00B21DCF" w:rsidRDefault="00B21DCF" w:rsidP="00B21DCF">
      <w:pPr>
        <w:pStyle w:val="Standard"/>
        <w:ind w:left="5103" w:right="-283"/>
        <w:jc w:val="both"/>
        <w:rPr>
          <w:sz w:val="20"/>
          <w:szCs w:val="20"/>
        </w:rPr>
      </w:pPr>
      <w:r>
        <w:rPr>
          <w:b/>
          <w:i/>
        </w:rPr>
        <w:t xml:space="preserve">                               Załącznik nr 2 do SIWZ</w:t>
      </w:r>
    </w:p>
    <w:p w:rsidR="00B21DCF" w:rsidRDefault="00B21DCF" w:rsidP="00B21DCF">
      <w:pPr>
        <w:pStyle w:val="Standard"/>
        <w:ind w:left="5103" w:right="-283"/>
        <w:jc w:val="both"/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B21DCF" w:rsidTr="00FF7D97">
        <w:trPr>
          <w:trHeight w:val="767"/>
        </w:trPr>
        <w:tc>
          <w:tcPr>
            <w:tcW w:w="2880" w:type="dxa"/>
            <w:shd w:val="clear" w:color="auto" w:fill="auto"/>
          </w:tcPr>
          <w:p w:rsidR="00B21DCF" w:rsidRDefault="00B21DCF" w:rsidP="00FF7D97">
            <w:pPr>
              <w:pStyle w:val="Standard"/>
              <w:snapToGrid w:val="0"/>
              <w:ind w:right="-283"/>
              <w:jc w:val="both"/>
            </w:pPr>
          </w:p>
          <w:p w:rsidR="00B21DCF" w:rsidRDefault="00B21DCF" w:rsidP="00FF7D97">
            <w:pPr>
              <w:pStyle w:val="Standard"/>
              <w:ind w:right="-283"/>
              <w:jc w:val="both"/>
            </w:pPr>
          </w:p>
          <w:p w:rsidR="00B21DCF" w:rsidRDefault="00B21DCF" w:rsidP="00FF7D97">
            <w:pPr>
              <w:pStyle w:val="Standard"/>
              <w:jc w:val="center"/>
            </w:pPr>
            <w:r>
              <w:rPr>
                <w:sz w:val="20"/>
                <w:szCs w:val="20"/>
              </w:rPr>
              <w:t>Pieczęć firmowa Wykonawcy</w:t>
            </w:r>
          </w:p>
        </w:tc>
      </w:tr>
    </w:tbl>
    <w:p w:rsidR="00B21DCF" w:rsidRDefault="00B21DCF" w:rsidP="00B21DCF">
      <w:pPr>
        <w:pStyle w:val="Standard"/>
        <w:tabs>
          <w:tab w:val="left" w:pos="5954"/>
          <w:tab w:val="left" w:pos="6663"/>
        </w:tabs>
        <w:spacing w:before="100" w:after="100"/>
        <w:ind w:right="1"/>
        <w:jc w:val="right"/>
        <w:rPr>
          <w:b/>
          <w:sz w:val="28"/>
          <w:szCs w:val="28"/>
        </w:rPr>
      </w:pPr>
      <w:r>
        <w:rPr>
          <w:i/>
        </w:rPr>
        <w:tab/>
      </w:r>
    </w:p>
    <w:p w:rsidR="00B21DCF" w:rsidRDefault="00B21DCF" w:rsidP="00B21DCF">
      <w:pPr>
        <w:widowControl/>
        <w:spacing w:after="120"/>
        <w:ind w:right="1"/>
        <w:jc w:val="center"/>
        <w:rPr>
          <w:b/>
          <w:sz w:val="22"/>
          <w:szCs w:val="24"/>
        </w:rPr>
      </w:pPr>
      <w:r>
        <w:rPr>
          <w:b/>
          <w:sz w:val="28"/>
          <w:szCs w:val="28"/>
        </w:rPr>
        <w:t>OŚWIADCZENIA WYKONAWCY:</w:t>
      </w:r>
    </w:p>
    <w:p w:rsidR="00B21DCF" w:rsidRDefault="00B21DCF" w:rsidP="00B21DCF">
      <w:pPr>
        <w:widowControl/>
        <w:ind w:right="1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składane na podstawie art. 25a ust. 1 ustawy z dnia 29 stycznia 2004 r. </w:t>
      </w:r>
    </w:p>
    <w:p w:rsidR="00B21DCF" w:rsidRDefault="00B21DCF" w:rsidP="00B21DCF">
      <w:pPr>
        <w:widowControl/>
        <w:ind w:right="1"/>
        <w:jc w:val="center"/>
        <w:rPr>
          <w:sz w:val="18"/>
        </w:rPr>
      </w:pPr>
      <w:r>
        <w:rPr>
          <w:b/>
          <w:sz w:val="22"/>
          <w:szCs w:val="24"/>
        </w:rPr>
        <w:t xml:space="preserve">Prawo zamówień publicznych (dalej jako: ustawa </w:t>
      </w:r>
      <w:proofErr w:type="spellStart"/>
      <w:r>
        <w:rPr>
          <w:b/>
          <w:sz w:val="22"/>
          <w:szCs w:val="24"/>
        </w:rPr>
        <w:t>Pzp</w:t>
      </w:r>
      <w:proofErr w:type="spellEnd"/>
      <w:r>
        <w:rPr>
          <w:b/>
          <w:sz w:val="22"/>
          <w:szCs w:val="24"/>
        </w:rPr>
        <w:t xml:space="preserve">), </w:t>
      </w:r>
    </w:p>
    <w:p w:rsidR="00B21DCF" w:rsidRDefault="00B21DCF" w:rsidP="00B21DCF">
      <w:pPr>
        <w:ind w:right="-283"/>
        <w:rPr>
          <w:sz w:val="18"/>
        </w:rPr>
      </w:pPr>
    </w:p>
    <w:p w:rsidR="00B21DCF" w:rsidRDefault="00B21DCF" w:rsidP="00B21DCF">
      <w:pPr>
        <w:spacing w:before="120"/>
        <w:ind w:right="-283"/>
        <w:jc w:val="center"/>
        <w:rPr>
          <w:sz w:val="24"/>
        </w:rPr>
      </w:pPr>
      <w:r>
        <w:rPr>
          <w:b/>
          <w:sz w:val="22"/>
          <w:szCs w:val="22"/>
          <w:u w:val="single"/>
        </w:rPr>
        <w:t xml:space="preserve">DOTYCZĄCE SPEŁNIANIA WARUNKÓW UDZIAŁU W POSTĘPOWANIU </w:t>
      </w:r>
      <w:r>
        <w:rPr>
          <w:b/>
          <w:sz w:val="22"/>
          <w:szCs w:val="22"/>
          <w:u w:val="single"/>
        </w:rPr>
        <w:br/>
      </w:r>
    </w:p>
    <w:p w:rsidR="00B21DCF" w:rsidRDefault="00B21DCF" w:rsidP="00B21DCF">
      <w:pPr>
        <w:pStyle w:val="Tekstpodstawowy"/>
        <w:rPr>
          <w:sz w:val="24"/>
        </w:rPr>
      </w:pPr>
      <w:r>
        <w:rPr>
          <w:sz w:val="24"/>
        </w:rPr>
        <w:t xml:space="preserve">Na potrzeby postępowania o udzielenie zamówienia publicznego </w:t>
      </w:r>
      <w:r>
        <w:rPr>
          <w:rFonts w:eastAsia="Arial"/>
          <w:i/>
          <w:sz w:val="24"/>
          <w:szCs w:val="24"/>
        </w:rPr>
        <w:t>na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„ Wykonanie robót budo</w:t>
      </w:r>
      <w:r>
        <w:rPr>
          <w:b/>
          <w:bCs/>
          <w:sz w:val="24"/>
        </w:rPr>
        <w:t>w</w:t>
      </w:r>
      <w:r>
        <w:rPr>
          <w:b/>
          <w:bCs/>
          <w:sz w:val="24"/>
        </w:rPr>
        <w:t>lanych na zadaniu pn. "Rozbudowa siedziby i potencjału re</w:t>
      </w:r>
      <w:r>
        <w:rPr>
          <w:b/>
          <w:sz w:val="22"/>
        </w:rPr>
        <w:t>gionalnego WBP w Olsztynie”</w:t>
      </w:r>
    </w:p>
    <w:p w:rsidR="00B21DCF" w:rsidRDefault="00B21DCF" w:rsidP="00B21DCF">
      <w:pPr>
        <w:pStyle w:val="Tekstpodstawowya2Regulacjedefinicjemojbodytext"/>
        <w:rPr>
          <w:sz w:val="24"/>
          <w:szCs w:val="24"/>
        </w:rPr>
      </w:pPr>
      <w:r>
        <w:rPr>
          <w:sz w:val="24"/>
        </w:rPr>
        <w:lastRenderedPageBreak/>
        <w:t xml:space="preserve">prowadzonego w trybie przetargu nieograniczonego przez Zamawiającego: Wojewódzką Bibliotekę Publiczną im. Emilii </w:t>
      </w:r>
      <w:proofErr w:type="spellStart"/>
      <w:r>
        <w:rPr>
          <w:sz w:val="24"/>
        </w:rPr>
        <w:t>Sukertowej-Biedrawiny</w:t>
      </w:r>
      <w:proofErr w:type="spellEnd"/>
      <w:r>
        <w:rPr>
          <w:sz w:val="24"/>
        </w:rPr>
        <w:t xml:space="preserve"> 10-117 Olsztyn, ul. 1 Maja 5,</w:t>
      </w:r>
      <w:r>
        <w:rPr>
          <w:sz w:val="24"/>
          <w:szCs w:val="22"/>
        </w:rPr>
        <w:t xml:space="preserve"> oświadczam, co następuje:</w:t>
      </w:r>
    </w:p>
    <w:p w:rsidR="00B21DCF" w:rsidRDefault="00B21DCF" w:rsidP="00B21DCF">
      <w:pPr>
        <w:ind w:right="-283" w:firstLine="709"/>
        <w:rPr>
          <w:sz w:val="24"/>
          <w:szCs w:val="24"/>
        </w:rPr>
      </w:pPr>
    </w:p>
    <w:p w:rsidR="00B21DCF" w:rsidRDefault="00B21DCF" w:rsidP="00B21DCF">
      <w:pPr>
        <w:shd w:val="clear" w:color="auto" w:fill="BFBFBF"/>
        <w:ind w:right="-283"/>
        <w:jc w:val="both"/>
        <w:rPr>
          <w:sz w:val="22"/>
          <w:szCs w:val="22"/>
        </w:rPr>
      </w:pPr>
      <w:r>
        <w:rPr>
          <w:b/>
          <w:sz w:val="24"/>
          <w:szCs w:val="24"/>
        </w:rPr>
        <w:t>INFORMACJA DOTYCZĄCA WYKONAWCY:</w:t>
      </w:r>
    </w:p>
    <w:p w:rsidR="00B21DCF" w:rsidRPr="00B12CF0" w:rsidRDefault="00B21DCF" w:rsidP="00B21DCF">
      <w:pPr>
        <w:ind w:right="-283"/>
        <w:jc w:val="both"/>
        <w:rPr>
          <w:i/>
          <w:color w:val="000000"/>
          <w:sz w:val="24"/>
          <w:szCs w:val="24"/>
        </w:rPr>
      </w:pPr>
      <w:r>
        <w:rPr>
          <w:sz w:val="22"/>
          <w:szCs w:val="22"/>
        </w:rPr>
        <w:t>Oświadczam, że spełniam warunki udziału w postępowaniu określone przez Zamawiającego w rozdziale V Część 1 ust. 2 pkt. 1 i 2 ) Specyfikacji Istotnych Warunków Zamówienia dotyczące zdolności technicznej i zawodowej oraz potwierdzam, że osoby, które będą skierowane do pełnienia określonych funkcji, posiadają st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sowne uprawnienia i kwalifikacje wymagane przez Zamawiającego wg zapisów rozdz. </w:t>
      </w:r>
      <w:r w:rsidRPr="00B12CF0">
        <w:rPr>
          <w:color w:val="000000"/>
          <w:sz w:val="22"/>
          <w:szCs w:val="22"/>
        </w:rPr>
        <w:t xml:space="preserve">V  ust. 2 pkt. 2 </w:t>
      </w:r>
      <w:proofErr w:type="spellStart"/>
      <w:r w:rsidRPr="00B12CF0">
        <w:rPr>
          <w:color w:val="000000"/>
          <w:sz w:val="22"/>
          <w:szCs w:val="22"/>
        </w:rPr>
        <w:t>ppkt</w:t>
      </w:r>
      <w:proofErr w:type="spellEnd"/>
      <w:r w:rsidRPr="00B12CF0">
        <w:rPr>
          <w:color w:val="000000"/>
          <w:sz w:val="22"/>
          <w:szCs w:val="22"/>
        </w:rPr>
        <w:t>. „a, b, c i d” Specyfikacji Istotnych Warunków Zamówienia.</w:t>
      </w:r>
    </w:p>
    <w:p w:rsidR="00B21DCF" w:rsidRDefault="00B21DCF" w:rsidP="00B21DCF">
      <w:pPr>
        <w:ind w:left="5664" w:right="-283" w:firstLine="708"/>
        <w:jc w:val="both"/>
        <w:rPr>
          <w:i/>
          <w:sz w:val="24"/>
          <w:szCs w:val="24"/>
        </w:rPr>
      </w:pPr>
    </w:p>
    <w:p w:rsidR="00B21DCF" w:rsidRDefault="00B21DCF" w:rsidP="00B21DCF">
      <w:pPr>
        <w:shd w:val="clear" w:color="auto" w:fill="BFBFBF"/>
        <w:ind w:right="-283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INFORMACJA W ZWIĄZKU Z POLEGANIEM NA ZASOBACH INNYCH PODMIOTÓW: </w:t>
      </w:r>
    </w:p>
    <w:p w:rsidR="00B21DCF" w:rsidRDefault="00B21DCF" w:rsidP="00B21DCF">
      <w:pPr>
        <w:ind w:left="142" w:right="-283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</w:t>
      </w:r>
      <w:r>
        <w:rPr>
          <w:sz w:val="22"/>
          <w:szCs w:val="22"/>
        </w:rPr>
        <w:t>a</w:t>
      </w:r>
      <w:r>
        <w:rPr>
          <w:sz w:val="22"/>
          <w:szCs w:val="22"/>
        </w:rPr>
        <w:t>wiającego w rozdziale V  ust. 2 pkt. 1 i 2 ) Specyfikacji Istotnych Warunków Zamówienia dotyczących zdo</w:t>
      </w:r>
      <w:r>
        <w:rPr>
          <w:sz w:val="22"/>
          <w:szCs w:val="22"/>
        </w:rPr>
        <w:t>l</w:t>
      </w:r>
      <w:r>
        <w:rPr>
          <w:sz w:val="22"/>
          <w:szCs w:val="22"/>
        </w:rPr>
        <w:t>ności technicznej i zawodowej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polegam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</w:t>
      </w:r>
    </w:p>
    <w:p w:rsidR="00B21DCF" w:rsidRDefault="00B21DCF" w:rsidP="00B21DCF">
      <w:pPr>
        <w:widowControl/>
        <w:ind w:left="142" w:right="-283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……………………………………………………………………………………….……….</w:t>
      </w:r>
    </w:p>
    <w:p w:rsidR="00B21DCF" w:rsidRDefault="00B21DCF" w:rsidP="00B21DCF">
      <w:pPr>
        <w:widowControl/>
        <w:tabs>
          <w:tab w:val="left" w:pos="426"/>
        </w:tabs>
        <w:ind w:left="142" w:right="-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.……………………………………………………………………………………………… </w:t>
      </w:r>
    </w:p>
    <w:p w:rsidR="00B21DCF" w:rsidRDefault="00B21DCF" w:rsidP="00B21DCF">
      <w:pPr>
        <w:widowControl/>
        <w:tabs>
          <w:tab w:val="left" w:pos="426"/>
        </w:tabs>
        <w:ind w:left="142" w:right="-283"/>
        <w:jc w:val="both"/>
        <w:rPr>
          <w:sz w:val="22"/>
          <w:szCs w:val="22"/>
        </w:rPr>
      </w:pPr>
      <w:r>
        <w:rPr>
          <w:sz w:val="22"/>
          <w:szCs w:val="22"/>
        </w:rPr>
        <w:t>w następującym zakresie: …………………………………………………………..…………..</w:t>
      </w:r>
    </w:p>
    <w:p w:rsidR="00B21DCF" w:rsidRDefault="00B21DCF" w:rsidP="00B21DCF">
      <w:pPr>
        <w:tabs>
          <w:tab w:val="left" w:pos="426"/>
        </w:tabs>
        <w:ind w:left="142" w:right="-283"/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B21DCF" w:rsidRDefault="00B21DCF" w:rsidP="00B21DCF">
      <w:pPr>
        <w:ind w:right="-283"/>
      </w:pPr>
      <w:r>
        <w:t xml:space="preserve"> </w:t>
      </w:r>
      <w:r>
        <w:rPr>
          <w:i/>
        </w:rPr>
        <w:t xml:space="preserve">(wskazać podmiot i określić odpowiedni zakres dla wskazanego podmiotu). </w:t>
      </w:r>
    </w:p>
    <w:p w:rsidR="00B21DCF" w:rsidRDefault="00B21DCF" w:rsidP="00B21DCF">
      <w:pPr>
        <w:ind w:right="-283"/>
        <w:rPr>
          <w:color w:val="000000"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B21DCF" w:rsidRDefault="00B21DCF" w:rsidP="00B21DCF">
      <w:pPr>
        <w:pStyle w:val="Standard"/>
        <w:ind w:left="4800" w:right="-283"/>
        <w:jc w:val="both"/>
        <w:rPr>
          <w:color w:val="000000"/>
          <w:sz w:val="18"/>
          <w:szCs w:val="18"/>
        </w:rPr>
      </w:pPr>
      <w:r>
        <w:rPr>
          <w:color w:val="000000"/>
        </w:rPr>
        <w:t>..........................................................................</w:t>
      </w:r>
    </w:p>
    <w:p w:rsidR="00B21DCF" w:rsidRDefault="00B21DCF" w:rsidP="00B21DCF">
      <w:pPr>
        <w:pStyle w:val="Standard"/>
        <w:ind w:left="5103" w:right="-283"/>
        <w:jc w:val="both"/>
      </w:pPr>
      <w:r>
        <w:rPr>
          <w:color w:val="000000"/>
          <w:sz w:val="18"/>
          <w:szCs w:val="18"/>
        </w:rPr>
        <w:t xml:space="preserve">Podpis (y) i pieczęć imienna osób </w:t>
      </w:r>
      <w:r>
        <w:rPr>
          <w:sz w:val="18"/>
          <w:szCs w:val="18"/>
        </w:rPr>
        <w:t xml:space="preserve">uprawnionych do reprezentowania Wykonawcy </w:t>
      </w:r>
    </w:p>
    <w:p w:rsidR="00B21DCF" w:rsidRDefault="00B21DCF" w:rsidP="00B21DCF">
      <w:pPr>
        <w:ind w:right="-283"/>
      </w:pPr>
    </w:p>
    <w:p w:rsidR="00B21DCF" w:rsidRDefault="00B21DCF" w:rsidP="00B21DCF">
      <w:pPr>
        <w:shd w:val="clear" w:color="auto" w:fill="BFBFBF"/>
        <w:ind w:right="-283"/>
        <w:rPr>
          <w:b/>
        </w:rPr>
      </w:pPr>
      <w:r>
        <w:rPr>
          <w:b/>
        </w:rPr>
        <w:t>OŚWIADCZENIE DOTYCZĄCE PODANYCH INFORMACJI:</w:t>
      </w:r>
    </w:p>
    <w:p w:rsidR="00B21DCF" w:rsidRDefault="00B21DCF" w:rsidP="00B21DCF">
      <w:pPr>
        <w:ind w:right="-283"/>
        <w:rPr>
          <w:b/>
        </w:rPr>
      </w:pPr>
    </w:p>
    <w:p w:rsidR="00B21DCF" w:rsidRDefault="00B21DCF" w:rsidP="00B21DCF">
      <w:pPr>
        <w:widowControl/>
        <w:numPr>
          <w:ilvl w:val="0"/>
          <w:numId w:val="2"/>
        </w:numPr>
        <w:ind w:left="567" w:right="-28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</w:t>
      </w:r>
      <w:r>
        <w:rPr>
          <w:sz w:val="22"/>
          <w:szCs w:val="22"/>
        </w:rPr>
        <w:t>a</w:t>
      </w:r>
      <w:r>
        <w:rPr>
          <w:sz w:val="22"/>
          <w:szCs w:val="22"/>
        </w:rPr>
        <w:t>wiającego w błąd przy przedstawianiu informacji.</w:t>
      </w:r>
    </w:p>
    <w:p w:rsidR="00B21DCF" w:rsidRDefault="00B21DCF" w:rsidP="00B21DCF">
      <w:pPr>
        <w:widowControl/>
        <w:numPr>
          <w:ilvl w:val="0"/>
          <w:numId w:val="2"/>
        </w:numPr>
        <w:ind w:left="567" w:right="-283" w:hanging="425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Oświadczam, że </w:t>
      </w:r>
      <w:r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>
        <w:rPr>
          <w:kern w:val="1"/>
          <w:sz w:val="22"/>
          <w:szCs w:val="22"/>
        </w:rPr>
        <w:t>Pzp</w:t>
      </w:r>
      <w:proofErr w:type="spellEnd"/>
      <w:r>
        <w:rPr>
          <w:kern w:val="1"/>
          <w:sz w:val="22"/>
          <w:szCs w:val="22"/>
        </w:rPr>
        <w:t xml:space="preserve"> złożę w wyznaczonym terminie wszystkie wymagane dokumenty i oświadczenia potwierdzające </w:t>
      </w:r>
      <w:r>
        <w:rPr>
          <w:sz w:val="22"/>
          <w:szCs w:val="22"/>
        </w:rPr>
        <w:t>spełniania waru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ków udziału w postępowaniu, określonych przez </w:t>
      </w:r>
      <w:r w:rsidRPr="005D31F0">
        <w:rPr>
          <w:sz w:val="22"/>
          <w:szCs w:val="22"/>
        </w:rPr>
        <w:t>Zamawiającego w rozdziale V  ust.</w:t>
      </w:r>
      <w:r>
        <w:rPr>
          <w:sz w:val="22"/>
          <w:szCs w:val="22"/>
        </w:rPr>
        <w:t xml:space="preserve"> 2 pkt. 1 i 2 ) Spec</w:t>
      </w:r>
      <w:r>
        <w:rPr>
          <w:sz w:val="22"/>
          <w:szCs w:val="22"/>
        </w:rPr>
        <w:t>y</w:t>
      </w:r>
      <w:r>
        <w:rPr>
          <w:sz w:val="22"/>
          <w:szCs w:val="22"/>
        </w:rPr>
        <w:t>fikacji Istotnych Warunków Zamówienia.</w:t>
      </w:r>
    </w:p>
    <w:p w:rsidR="00B21DCF" w:rsidRDefault="00B21DCF" w:rsidP="00B21DCF">
      <w:pPr>
        <w:ind w:right="-283"/>
        <w:rPr>
          <w:sz w:val="24"/>
          <w:szCs w:val="24"/>
        </w:rPr>
      </w:pPr>
    </w:p>
    <w:p w:rsidR="00B21DCF" w:rsidRDefault="00B21DCF" w:rsidP="00B21DCF">
      <w:pPr>
        <w:ind w:right="-283"/>
        <w:rPr>
          <w:color w:val="000000"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B21DCF" w:rsidRDefault="00B21DCF" w:rsidP="00B21DCF">
      <w:pPr>
        <w:pStyle w:val="Standard"/>
        <w:ind w:left="4800" w:right="-1"/>
        <w:jc w:val="both"/>
        <w:rPr>
          <w:color w:val="000000"/>
          <w:sz w:val="18"/>
          <w:szCs w:val="18"/>
        </w:rPr>
      </w:pPr>
      <w:r>
        <w:rPr>
          <w:color w:val="000000"/>
        </w:rPr>
        <w:t>.........................................................................</w:t>
      </w:r>
    </w:p>
    <w:p w:rsidR="00B21DCF" w:rsidRDefault="00B21DCF" w:rsidP="00B21DCF">
      <w:pPr>
        <w:pStyle w:val="Standard"/>
        <w:ind w:left="5103" w:right="-1"/>
        <w:jc w:val="both"/>
        <w:rPr>
          <w:b/>
          <w:i/>
        </w:rPr>
      </w:pPr>
      <w:r>
        <w:rPr>
          <w:color w:val="000000"/>
          <w:sz w:val="18"/>
          <w:szCs w:val="18"/>
        </w:rPr>
        <w:t xml:space="preserve">Podpis (y) i pieczęć imienna osób </w:t>
      </w:r>
      <w:r>
        <w:rPr>
          <w:sz w:val="18"/>
          <w:szCs w:val="18"/>
        </w:rPr>
        <w:t xml:space="preserve">uprawnionych do reprezentowania Wykonawcy </w:t>
      </w:r>
    </w:p>
    <w:p w:rsidR="00B21DCF" w:rsidRDefault="00B21DCF" w:rsidP="00B21DCF">
      <w:pPr>
        <w:pStyle w:val="Standard"/>
        <w:pageBreakBefore/>
        <w:tabs>
          <w:tab w:val="left" w:pos="284"/>
        </w:tabs>
        <w:spacing w:before="100" w:after="100"/>
        <w:ind w:right="-1"/>
        <w:jc w:val="right"/>
        <w:rPr>
          <w:b/>
          <w:spacing w:val="4"/>
          <w:sz w:val="28"/>
          <w:szCs w:val="28"/>
          <w:u w:val="single"/>
        </w:rPr>
      </w:pPr>
      <w:r>
        <w:rPr>
          <w:b/>
          <w:i/>
        </w:rPr>
        <w:lastRenderedPageBreak/>
        <w:t>Załącznik nr 3 do SIWZ</w:t>
      </w:r>
    </w:p>
    <w:p w:rsidR="00B21DCF" w:rsidRDefault="00B21DCF" w:rsidP="00B21DCF">
      <w:pPr>
        <w:spacing w:after="120"/>
        <w:ind w:left="709" w:right="-283" w:hanging="709"/>
        <w:jc w:val="center"/>
        <w:rPr>
          <w:b/>
          <w:spacing w:val="4"/>
          <w:sz w:val="28"/>
          <w:szCs w:val="28"/>
          <w:u w:val="single"/>
        </w:rPr>
      </w:pPr>
    </w:p>
    <w:p w:rsidR="00B21DCF" w:rsidRDefault="00B21DCF" w:rsidP="00B21DCF">
      <w:pPr>
        <w:spacing w:after="120"/>
        <w:ind w:left="709" w:right="-1" w:hanging="709"/>
        <w:jc w:val="center"/>
        <w:rPr>
          <w:spacing w:val="4"/>
        </w:rPr>
      </w:pPr>
      <w:r>
        <w:rPr>
          <w:b/>
          <w:spacing w:val="4"/>
          <w:sz w:val="28"/>
          <w:szCs w:val="28"/>
          <w:u w:val="single"/>
        </w:rPr>
        <w:t>ZOBOWIĄZANIE PODMIOTU TRZECIEGO (WZÓR)</w:t>
      </w:r>
    </w:p>
    <w:p w:rsidR="00B21DCF" w:rsidRDefault="00B21DCF" w:rsidP="00B21DCF">
      <w:pPr>
        <w:ind w:right="-1"/>
        <w:jc w:val="center"/>
        <w:rPr>
          <w:i/>
          <w:spacing w:val="4"/>
          <w:sz w:val="16"/>
          <w:szCs w:val="16"/>
        </w:rPr>
      </w:pPr>
      <w:r>
        <w:rPr>
          <w:spacing w:val="4"/>
        </w:rPr>
        <w:t xml:space="preserve">do oddania do dyspozycji Wykonawcy niezbędnych zasobów na okres korzystania </w:t>
      </w:r>
      <w:r>
        <w:rPr>
          <w:spacing w:val="4"/>
        </w:rPr>
        <w:br/>
        <w:t xml:space="preserve">z nich przy wykonywaniu zamówienia na zasadach określonych w art. 22a ustawy </w:t>
      </w:r>
      <w:proofErr w:type="spellStart"/>
      <w:r>
        <w:rPr>
          <w:spacing w:val="4"/>
        </w:rPr>
        <w:t>Pzp</w:t>
      </w:r>
      <w:proofErr w:type="spellEnd"/>
    </w:p>
    <w:p w:rsidR="00B21DCF" w:rsidRDefault="00B21DCF" w:rsidP="00B21DCF">
      <w:pPr>
        <w:ind w:left="709" w:right="-1" w:hanging="709"/>
        <w:rPr>
          <w:i/>
          <w:spacing w:val="4"/>
          <w:sz w:val="16"/>
          <w:szCs w:val="16"/>
        </w:rPr>
      </w:pPr>
    </w:p>
    <w:p w:rsidR="00B21DCF" w:rsidRDefault="00B21DCF" w:rsidP="00B21DCF">
      <w:pPr>
        <w:ind w:right="-1"/>
        <w:rPr>
          <w:i/>
        </w:rPr>
      </w:pPr>
      <w:r>
        <w:rPr>
          <w:b/>
        </w:rPr>
        <w:t xml:space="preserve">Ja/My niżej podpisani, </w:t>
      </w:r>
      <w:r>
        <w:rPr>
          <w:bCs/>
        </w:rPr>
        <w:t>…………………………….….……………..……..……………………</w:t>
      </w:r>
    </w:p>
    <w:p w:rsidR="00B21DCF" w:rsidRDefault="00B21DCF" w:rsidP="00B21DCF">
      <w:pPr>
        <w:ind w:left="2832" w:right="-1" w:firstLine="708"/>
        <w:rPr>
          <w:b/>
        </w:rPr>
      </w:pPr>
      <w:r>
        <w:rPr>
          <w:i/>
        </w:rPr>
        <w:t>(imię i nazwisko składającego zobowiązanie)</w:t>
      </w:r>
    </w:p>
    <w:p w:rsidR="00B21DCF" w:rsidRDefault="00B21DCF" w:rsidP="00B21DCF">
      <w:pPr>
        <w:ind w:left="5245" w:right="-1" w:hanging="5245"/>
        <w:rPr>
          <w:i/>
        </w:rPr>
      </w:pPr>
      <w:r>
        <w:rPr>
          <w:b/>
        </w:rPr>
        <w:t xml:space="preserve">działający w imieniu </w:t>
      </w:r>
      <w:r>
        <w:t>.....................................................................................................................</w:t>
      </w:r>
    </w:p>
    <w:p w:rsidR="00B21DCF" w:rsidRDefault="00B21DCF" w:rsidP="00B21DCF">
      <w:pPr>
        <w:ind w:left="2832" w:right="-1" w:firstLine="708"/>
        <w:rPr>
          <w:sz w:val="22"/>
          <w:szCs w:val="22"/>
        </w:rPr>
      </w:pPr>
      <w:r>
        <w:rPr>
          <w:i/>
        </w:rPr>
        <w:t>(wpisać nazwę i adres podmiotu)</w:t>
      </w:r>
    </w:p>
    <w:p w:rsidR="00B21DCF" w:rsidRDefault="00B21DCF" w:rsidP="00B21DCF">
      <w:pPr>
        <w:pStyle w:val="Tekstpodstawowy"/>
        <w:rPr>
          <w:sz w:val="24"/>
        </w:rPr>
      </w:pPr>
      <w:r>
        <w:rPr>
          <w:sz w:val="22"/>
          <w:szCs w:val="22"/>
        </w:rPr>
        <w:t>oświadczamy, że w ramach przetargu nieograniczonego na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„ Wykonanie robót budowlanych na z</w:t>
      </w:r>
      <w:r>
        <w:rPr>
          <w:b/>
          <w:bCs/>
          <w:sz w:val="24"/>
        </w:rPr>
        <w:t>a</w:t>
      </w:r>
      <w:r>
        <w:rPr>
          <w:b/>
          <w:bCs/>
          <w:sz w:val="24"/>
        </w:rPr>
        <w:t>daniu pn. "Rozbudowa siedziby i potencjału re</w:t>
      </w:r>
      <w:r>
        <w:rPr>
          <w:b/>
          <w:sz w:val="22"/>
        </w:rPr>
        <w:t>gionalnego WBP w Olsztynie”</w:t>
      </w:r>
    </w:p>
    <w:p w:rsidR="00B21DCF" w:rsidRDefault="00B21DCF" w:rsidP="00B21DCF">
      <w:pPr>
        <w:pStyle w:val="Tekstpodstawowy31"/>
        <w:suppressAutoHyphens/>
        <w:spacing w:after="0"/>
        <w:ind w:right="-1"/>
        <w:jc w:val="both"/>
      </w:pPr>
      <w:r>
        <w:rPr>
          <w:sz w:val="24"/>
        </w:rPr>
        <w:t xml:space="preserve">prowadzonego w trybie przetargu nieograniczonego przez Zamawiającego: Wojewódzką Bibliotekę Publiczną im. Emilii </w:t>
      </w:r>
      <w:proofErr w:type="spellStart"/>
      <w:r>
        <w:rPr>
          <w:sz w:val="24"/>
        </w:rPr>
        <w:t>Sukertowej-Biedrawiny</w:t>
      </w:r>
      <w:proofErr w:type="spellEnd"/>
      <w:r>
        <w:rPr>
          <w:sz w:val="24"/>
        </w:rPr>
        <w:t xml:space="preserve"> 10-117 Olsztyn, ul. 1 Maja 5  </w:t>
      </w:r>
      <w:r>
        <w:rPr>
          <w:sz w:val="22"/>
          <w:szCs w:val="22"/>
        </w:rPr>
        <w:t xml:space="preserve">na zasadach określonych w art. 22a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udostępniamy Wykonawcy: </w:t>
      </w:r>
    </w:p>
    <w:p w:rsidR="00B21DCF" w:rsidRDefault="00B21DCF" w:rsidP="00B21DCF">
      <w:pPr>
        <w:ind w:right="-1"/>
      </w:pPr>
    </w:p>
    <w:p w:rsidR="00B21DCF" w:rsidRDefault="00B21DCF" w:rsidP="00B21DCF">
      <w:pPr>
        <w:ind w:right="-1"/>
        <w:rPr>
          <w:i/>
        </w:rPr>
      </w:pPr>
      <w:r>
        <w:t>.......................................................................................................................................................</w:t>
      </w:r>
    </w:p>
    <w:p w:rsidR="00B21DCF" w:rsidRDefault="00B21DCF" w:rsidP="00B21DCF">
      <w:pPr>
        <w:ind w:left="1700" w:right="-1" w:firstLine="424"/>
        <w:rPr>
          <w:b/>
        </w:rPr>
      </w:pPr>
      <w:r>
        <w:rPr>
          <w:i/>
        </w:rPr>
        <w:t>(nazwa i adres Wykonawcy, któremu udostępniane są zasoby)</w:t>
      </w:r>
    </w:p>
    <w:p w:rsidR="00B21DCF" w:rsidRDefault="00B21DCF" w:rsidP="00B21DCF">
      <w:pPr>
        <w:ind w:left="1701" w:right="-1" w:hanging="1701"/>
        <w:rPr>
          <w:b/>
          <w:sz w:val="22"/>
          <w:szCs w:val="22"/>
        </w:rPr>
      </w:pPr>
      <w:r>
        <w:rPr>
          <w:b/>
        </w:rPr>
        <w:t>nasze zasoby, tj.:</w:t>
      </w:r>
    </w:p>
    <w:p w:rsidR="00B21DCF" w:rsidRDefault="00B21DCF" w:rsidP="00B21DCF">
      <w:pPr>
        <w:pStyle w:val="Standard"/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1.Zdolność techniczna lub zawodowa Wykonawcy, w zakresie wymaganego doświadczenia Wykonawcy:</w:t>
      </w:r>
    </w:p>
    <w:p w:rsidR="00B21DCF" w:rsidRDefault="00B21DCF" w:rsidP="00B21DCF">
      <w:pPr>
        <w:pStyle w:val="Standard"/>
        <w:ind w:left="284" w:right="-1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:rsidR="00B21DCF" w:rsidRDefault="00B21DCF" w:rsidP="00B21DCF">
      <w:pPr>
        <w:pStyle w:val="Standard"/>
        <w:ind w:left="284" w:right="-1"/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(należy szczegółowo określić co zostanie udostępnione Wykonawcy oraz jaką część prac lub czynności będzie wykonywał inny podmiot</w:t>
      </w:r>
      <w:r>
        <w:rPr>
          <w:sz w:val="22"/>
          <w:szCs w:val="22"/>
        </w:rPr>
        <w:t>)</w:t>
      </w:r>
    </w:p>
    <w:p w:rsidR="00B21DCF" w:rsidRDefault="00B21DCF" w:rsidP="00B21DCF">
      <w:pPr>
        <w:autoSpaceDE w:val="0"/>
        <w:ind w:right="-1"/>
        <w:jc w:val="both"/>
        <w:rPr>
          <w:b/>
          <w:sz w:val="22"/>
          <w:szCs w:val="22"/>
        </w:rPr>
      </w:pPr>
    </w:p>
    <w:p w:rsidR="00B21DCF" w:rsidRDefault="00B21DCF" w:rsidP="00B21DCF">
      <w:pPr>
        <w:autoSpaceDE w:val="0"/>
        <w:ind w:right="-1"/>
        <w:jc w:val="both"/>
        <w:rPr>
          <w:sz w:val="22"/>
        </w:rPr>
      </w:pPr>
      <w:r>
        <w:rPr>
          <w:b/>
          <w:sz w:val="22"/>
          <w:szCs w:val="22"/>
        </w:rPr>
        <w:t>2. Zdolność techniczna lub zawodowa osób skierowanych do realizacji zamówienia, w zakresie osób odpowiedzialnych za nadzór nad robotami budowlanymi wymaganych przez Zamawiającego:</w:t>
      </w:r>
    </w:p>
    <w:p w:rsidR="00B21DCF" w:rsidRDefault="00B21DCF" w:rsidP="00B21DCF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1" w:hanging="284"/>
        <w:rPr>
          <w:i/>
          <w:sz w:val="22"/>
        </w:rPr>
      </w:pPr>
      <w:r>
        <w:rPr>
          <w:sz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DCF" w:rsidRDefault="00B21DCF" w:rsidP="00B21DCF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1" w:hanging="284"/>
        <w:rPr>
          <w:b/>
          <w:sz w:val="22"/>
        </w:rPr>
      </w:pPr>
      <w:r>
        <w:rPr>
          <w:i/>
          <w:sz w:val="22"/>
        </w:rPr>
        <w:tab/>
        <w:t>(należy szczegółowo określić, kto zostanie udostępniony Wykonawcy i jakie czynności będzie wykonywał)</w:t>
      </w:r>
    </w:p>
    <w:p w:rsidR="00B21DCF" w:rsidRDefault="00B21DCF" w:rsidP="00B21DCF">
      <w:pPr>
        <w:tabs>
          <w:tab w:val="left" w:pos="426"/>
        </w:tabs>
        <w:ind w:right="-1"/>
        <w:rPr>
          <w:b/>
          <w:sz w:val="22"/>
          <w:szCs w:val="22"/>
        </w:rPr>
      </w:pPr>
    </w:p>
    <w:p w:rsidR="00B21DCF" w:rsidRDefault="00B21DCF" w:rsidP="00B21DCF">
      <w:pPr>
        <w:tabs>
          <w:tab w:val="left" w:pos="426"/>
        </w:tabs>
        <w:ind w:right="-1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Ponadto oświadczam/y, że:</w:t>
      </w:r>
    </w:p>
    <w:p w:rsidR="00B21DCF" w:rsidRDefault="00B21DCF" w:rsidP="00B21DCF">
      <w:pPr>
        <w:ind w:left="142" w:right="-1" w:firstLine="142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udostępniam/y wskazane wyżej zdolności</w:t>
      </w:r>
      <w:r>
        <w:rPr>
          <w:sz w:val="22"/>
          <w:szCs w:val="22"/>
        </w:rPr>
        <w:t xml:space="preserve"> na cały okres realizacji zamówienia, tj.</w:t>
      </w:r>
    </w:p>
    <w:p w:rsidR="00B21DCF" w:rsidRDefault="00B21DCF" w:rsidP="00B21DCF">
      <w:pPr>
        <w:ind w:left="142" w:right="-1" w:firstLine="142"/>
        <w:rPr>
          <w:i/>
          <w:sz w:val="22"/>
          <w:szCs w:val="22"/>
        </w:rPr>
      </w:pPr>
      <w:r>
        <w:rPr>
          <w:sz w:val="22"/>
          <w:szCs w:val="22"/>
        </w:rPr>
        <w:tab/>
        <w:t xml:space="preserve">…………………………………………………………………………………………….. </w:t>
      </w:r>
    </w:p>
    <w:p w:rsidR="00B21DCF" w:rsidRDefault="00B21DCF" w:rsidP="00B21DCF">
      <w:pPr>
        <w:ind w:left="708" w:right="-1"/>
        <w:rPr>
          <w:b/>
          <w:sz w:val="22"/>
          <w:szCs w:val="22"/>
        </w:rPr>
      </w:pPr>
      <w:r>
        <w:rPr>
          <w:i/>
          <w:sz w:val="22"/>
          <w:szCs w:val="22"/>
        </w:rPr>
        <w:t>(należy wpisać okres udziału podmiotu udostępniającego swój potencjał w wykonywaniu zamówi</w:t>
      </w:r>
      <w:r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>nia)</w:t>
      </w:r>
    </w:p>
    <w:p w:rsidR="00B21DCF" w:rsidRDefault="00B21DCF" w:rsidP="00B21DCF">
      <w:pPr>
        <w:numPr>
          <w:ilvl w:val="0"/>
          <w:numId w:val="3"/>
        </w:numPr>
        <w:suppressAutoHyphens/>
        <w:autoSpaceDE w:val="0"/>
        <w:ind w:left="142" w:right="-1"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wymienione zdolności zostaną udostępnione</w:t>
      </w:r>
      <w:r>
        <w:rPr>
          <w:sz w:val="22"/>
          <w:szCs w:val="22"/>
        </w:rPr>
        <w:t xml:space="preserve"> Wykonawcy na podstawie umowy: </w:t>
      </w:r>
    </w:p>
    <w:p w:rsidR="00B21DCF" w:rsidRDefault="00B21DCF" w:rsidP="00B21DCF">
      <w:pPr>
        <w:suppressAutoHyphens/>
        <w:ind w:left="142" w:right="-1" w:firstLine="566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B21DCF" w:rsidRDefault="00B21DCF" w:rsidP="00B21DCF">
      <w:pPr>
        <w:ind w:left="142" w:right="-1" w:firstLine="566"/>
        <w:rPr>
          <w:rFonts w:cs="Times New Roman"/>
          <w:b/>
          <w:szCs w:val="22"/>
        </w:rPr>
      </w:pPr>
      <w:r>
        <w:rPr>
          <w:i/>
          <w:sz w:val="22"/>
          <w:szCs w:val="22"/>
        </w:rPr>
        <w:t>(np. umowa cywilno-prawna, umowa na podwykonawstwo, umowa o współpracy itp.)</w:t>
      </w:r>
    </w:p>
    <w:p w:rsidR="00B21DCF" w:rsidRDefault="00B21DCF" w:rsidP="00B21DCF">
      <w:pPr>
        <w:pStyle w:val="Akapitzlist"/>
        <w:numPr>
          <w:ilvl w:val="0"/>
          <w:numId w:val="3"/>
        </w:numPr>
        <w:ind w:right="-1"/>
        <w:jc w:val="both"/>
        <w:rPr>
          <w:i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nie podlegam/y wykluczeniu z postępowania o udzielenie zamówienia publicznego </w:t>
      </w:r>
      <w:r>
        <w:rPr>
          <w:rFonts w:ascii="Times New Roman" w:hAnsi="Times New Roman" w:cs="Times New Roman"/>
          <w:szCs w:val="22"/>
        </w:rPr>
        <w:t xml:space="preserve">na podstawie przesłanek określonych w art. 24 ust. 1 pkt. 12 – 23 ustawy </w:t>
      </w:r>
      <w:proofErr w:type="spellStart"/>
      <w:r>
        <w:rPr>
          <w:rFonts w:ascii="Times New Roman" w:hAnsi="Times New Roman" w:cs="Times New Roman"/>
          <w:szCs w:val="22"/>
        </w:rPr>
        <w:t>Pzp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B21DCF" w:rsidRDefault="00B21DCF" w:rsidP="00B21DCF">
      <w:pPr>
        <w:ind w:right="-283"/>
        <w:rPr>
          <w:i/>
          <w:sz w:val="22"/>
          <w:szCs w:val="22"/>
        </w:rPr>
      </w:pPr>
    </w:p>
    <w:p w:rsidR="00B21DCF" w:rsidRDefault="00B21DCF" w:rsidP="00B21DCF">
      <w:pPr>
        <w:pStyle w:val="Tekstpodstawowy"/>
        <w:spacing w:after="0"/>
        <w:ind w:right="-283" w:firstLine="424"/>
        <w:rPr>
          <w:i/>
        </w:rPr>
      </w:pPr>
      <w:r>
        <w:t>.........................................,dn. ............................</w:t>
      </w:r>
      <w:r>
        <w:tab/>
      </w:r>
    </w:p>
    <w:p w:rsidR="00B21DCF" w:rsidRDefault="00B21DCF" w:rsidP="00B21DCF">
      <w:pPr>
        <w:pStyle w:val="Tekstpodstawowy"/>
        <w:spacing w:after="0"/>
        <w:ind w:right="-283" w:firstLine="424"/>
      </w:pPr>
      <w:r>
        <w:rPr>
          <w:i/>
        </w:rPr>
        <w:t>Miejsce i data złożenia zobowiązania</w:t>
      </w:r>
      <w:r>
        <w:rPr>
          <w:i/>
        </w:rPr>
        <w:tab/>
      </w:r>
      <w:r>
        <w:rPr>
          <w:i/>
        </w:rPr>
        <w:tab/>
      </w:r>
    </w:p>
    <w:p w:rsidR="00B21DCF" w:rsidRDefault="00B21DCF" w:rsidP="00B21DCF">
      <w:pPr>
        <w:pStyle w:val="Tekstpodstawowy"/>
        <w:spacing w:after="0"/>
        <w:ind w:right="-283"/>
        <w:jc w:val="center"/>
        <w:rPr>
          <w:color w:val="000000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  <w:t>…..……………….………............................</w:t>
      </w:r>
    </w:p>
    <w:p w:rsidR="00B21DCF" w:rsidRDefault="00B21DCF" w:rsidP="00B21DCF">
      <w:pPr>
        <w:pStyle w:val="Standard"/>
        <w:ind w:left="5103" w:right="-283"/>
        <w:jc w:val="center"/>
      </w:pPr>
      <w:r>
        <w:rPr>
          <w:color w:val="000000"/>
          <w:sz w:val="20"/>
          <w:szCs w:val="20"/>
        </w:rPr>
        <w:t xml:space="preserve">Podpis(y) i pieczęć imienna osoby </w:t>
      </w:r>
      <w:r>
        <w:rPr>
          <w:sz w:val="20"/>
          <w:szCs w:val="20"/>
        </w:rPr>
        <w:t>uprawnionej do reprezentowania podmiotu trzeciego</w:t>
      </w:r>
    </w:p>
    <w:p w:rsidR="00B21DCF" w:rsidRDefault="00B21DCF" w:rsidP="00B21DCF">
      <w:pPr>
        <w:pStyle w:val="Tekstkomentarza1"/>
        <w:suppressAutoHyphens/>
        <w:ind w:left="4536" w:right="-283"/>
      </w:pPr>
    </w:p>
    <w:p w:rsidR="00B21DCF" w:rsidRDefault="00B21DCF" w:rsidP="00B21DCF">
      <w:pPr>
        <w:tabs>
          <w:tab w:val="left" w:pos="284"/>
        </w:tabs>
        <w:ind w:left="-284" w:right="-283"/>
        <w:rPr>
          <w:b/>
          <w:bCs/>
          <w:u w:val="single"/>
        </w:rPr>
      </w:pPr>
      <w:r>
        <w:rPr>
          <w:b/>
          <w:bCs/>
          <w:u w:val="single"/>
        </w:rPr>
        <w:t>POUCZENIE</w:t>
      </w:r>
    </w:p>
    <w:p w:rsidR="00B21DCF" w:rsidRDefault="00B21DCF" w:rsidP="00B21DCF">
      <w:pPr>
        <w:tabs>
          <w:tab w:val="left" w:pos="284"/>
        </w:tabs>
        <w:ind w:left="-284" w:right="-283"/>
        <w:rPr>
          <w:b/>
          <w:bCs/>
          <w:u w:val="single"/>
        </w:rPr>
      </w:pPr>
    </w:p>
    <w:p w:rsidR="00B21DCF" w:rsidRDefault="00B21DCF" w:rsidP="00B21DCF">
      <w:pPr>
        <w:tabs>
          <w:tab w:val="left" w:pos="284"/>
        </w:tabs>
        <w:ind w:left="-284" w:right="-283"/>
        <w:jc w:val="both"/>
      </w:pPr>
      <w:r>
        <w:rPr>
          <w:bCs/>
        </w:rPr>
        <w:t>W</w:t>
      </w:r>
      <w:r>
        <w:t xml:space="preserve">ykonawca powołujący się przy wykazywaniu spełniania warunków udziału w postępowaniu na zasoby innego podmiotu, który będzie brał udział w realizacji części zamówienia na zasadach określonych w art. 22a ustawy </w:t>
      </w:r>
      <w:proofErr w:type="spellStart"/>
      <w:r>
        <w:t>Pzp</w:t>
      </w:r>
      <w:proofErr w:type="spellEnd"/>
      <w:r>
        <w:t xml:space="preserve">, jest zobowiązany do złożenia wraz z ofertą oświadczenia że nie zachodzą w stosunku do podmiotu trzeciego podstawy wykluczenia z postępowania na podstawie art. 24 ust. 1 ustawy </w:t>
      </w:r>
      <w:proofErr w:type="spellStart"/>
      <w:r>
        <w:t>Pzp</w:t>
      </w:r>
      <w:proofErr w:type="spellEnd"/>
      <w:r>
        <w:t>..</w:t>
      </w:r>
    </w:p>
    <w:p w:rsidR="00AD77A9" w:rsidRDefault="00AD77A9">
      <w:bookmarkStart w:id="0" w:name="_GoBack"/>
      <w:bookmarkEnd w:id="0"/>
    </w:p>
    <w:sectPr w:rsidR="00AD77A9">
      <w:footerReference w:type="default" r:id="rId6"/>
      <w:pgSz w:w="11906" w:h="16838"/>
      <w:pgMar w:top="709" w:right="848" w:bottom="907" w:left="1418" w:header="708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1394o00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F9" w:rsidRDefault="00B21DC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-Roman" w:hAnsi="Times-Roman" w:cs="Times-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/>
        <w:iCs/>
        <w:color w:val="0000FF"/>
        <w:sz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i/>
        <w:sz w:val="22"/>
        <w:szCs w:val="22"/>
      </w:rPr>
    </w:lvl>
  </w:abstractNum>
  <w:abstractNum w:abstractNumId="3">
    <w:nsid w:val="0000000B"/>
    <w:multiLevelType w:val="singleLevel"/>
    <w:tmpl w:val="0000000B"/>
    <w:name w:val="WW8Num40"/>
    <w:lvl w:ilvl="0">
      <w:numFmt w:val="bullet"/>
      <w:lvlText w:val="-"/>
      <w:lvlJc w:val="left"/>
      <w:pPr>
        <w:tabs>
          <w:tab w:val="num" w:pos="0"/>
        </w:tabs>
        <w:ind w:left="708" w:hanging="360"/>
      </w:pPr>
      <w:rPr>
        <w:rFonts w:ascii="Times New Roman" w:hAnsi="Times New Roman" w:cs="TT11394o00"/>
        <w:sz w:val="22"/>
        <w:szCs w:val="22"/>
      </w:rPr>
    </w:lvl>
  </w:abstractNum>
  <w:abstractNum w:abstractNumId="4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Courier New" w:eastAsia="Courier New" w:hAnsi="Courier New" w:cs="Calibri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Wingdings" w:eastAsia="Wingdings" w:hAnsi="Wingdings" w:cs="TT11394o00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Symbol" w:eastAsia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CF"/>
    <w:rsid w:val="00AD77A9"/>
    <w:rsid w:val="00B2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DCF"/>
    <w:pPr>
      <w:widowControl w:val="0"/>
      <w:spacing w:after="0" w:line="240" w:lineRule="auto"/>
    </w:pPr>
    <w:rPr>
      <w:rFonts w:ascii="Times New Roman" w:eastAsia="Times New Roman" w:hAnsi="Times New Roman" w:cs="TimesNew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B21DCF"/>
    <w:rPr>
      <w:b/>
      <w:i/>
      <w:spacing w:val="0"/>
    </w:rPr>
  </w:style>
  <w:style w:type="character" w:customStyle="1" w:styleId="Teksttreci2BezpogrubieniaKursywa">
    <w:name w:val="Tekst treści (2) + Bez pogrubienia;Kursywa"/>
    <w:rsid w:val="00B21DCF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B21D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1DCF"/>
    <w:rPr>
      <w:rFonts w:ascii="Times New Roman" w:eastAsia="Times New Roman" w:hAnsi="Times New Roman" w:cs="TimesNewRoman"/>
      <w:sz w:val="20"/>
      <w:szCs w:val="20"/>
      <w:lang w:eastAsia="pl-PL" w:bidi="pl-PL"/>
    </w:rPr>
  </w:style>
  <w:style w:type="paragraph" w:customStyle="1" w:styleId="heading1">
    <w:name w:val="heading 1"/>
    <w:basedOn w:val="Normalny"/>
    <w:next w:val="Normalny"/>
    <w:rsid w:val="00B21DCF"/>
    <w:pPr>
      <w:keepNext/>
      <w:numPr>
        <w:numId w:val="2"/>
      </w:numPr>
      <w:spacing w:before="240" w:after="60"/>
    </w:pPr>
    <w:rPr>
      <w:rFonts w:ascii="Arial" w:eastAsia="Arial" w:hAnsi="Arial" w:cs="Verdana"/>
      <w:b/>
      <w:bCs/>
      <w:kern w:val="1"/>
      <w:sz w:val="32"/>
      <w:szCs w:val="32"/>
    </w:rPr>
  </w:style>
  <w:style w:type="paragraph" w:customStyle="1" w:styleId="Standard">
    <w:name w:val="Standard"/>
    <w:rsid w:val="00B21DC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B21DCF"/>
  </w:style>
  <w:style w:type="character" w:customStyle="1" w:styleId="TekstprzypisudolnegoZnak">
    <w:name w:val="Tekst przypisu dolnego Znak"/>
    <w:basedOn w:val="Domylnaczcionkaakapitu"/>
    <w:link w:val="Tekstprzypisudolnego"/>
    <w:rsid w:val="00B21DCF"/>
    <w:rPr>
      <w:rFonts w:ascii="Times New Roman" w:eastAsia="Arial" w:hAnsi="Times New Roman" w:cs="TimesNewRoman"/>
      <w:sz w:val="24"/>
      <w:szCs w:val="24"/>
      <w:lang w:eastAsia="pl-PL" w:bidi="pl-PL"/>
    </w:rPr>
  </w:style>
  <w:style w:type="paragraph" w:customStyle="1" w:styleId="footer">
    <w:name w:val="footer"/>
    <w:basedOn w:val="Standard"/>
    <w:rsid w:val="00B21DCF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rsid w:val="00B21DCF"/>
  </w:style>
  <w:style w:type="paragraph" w:customStyle="1" w:styleId="Tekstkomentarza1">
    <w:name w:val="Tekst komentarza1"/>
    <w:basedOn w:val="Normalny"/>
    <w:rsid w:val="00B21DCF"/>
  </w:style>
  <w:style w:type="paragraph" w:styleId="Akapitzlist">
    <w:name w:val="List Paragraph"/>
    <w:basedOn w:val="Normalny"/>
    <w:qFormat/>
    <w:rsid w:val="00B21DCF"/>
    <w:pPr>
      <w:widowControl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Tekstpodstawowya2Regulacjedefinicjemojbodytext">
    <w:name w:val="Tekst podstawowy.a2.Regulacje.definicje.moj body text"/>
    <w:basedOn w:val="Normalny"/>
    <w:rsid w:val="00B21DCF"/>
    <w:pPr>
      <w:suppressAutoHyphens/>
      <w:spacing w:after="120"/>
    </w:pPr>
  </w:style>
  <w:style w:type="paragraph" w:customStyle="1" w:styleId="SectionTitle">
    <w:name w:val="SectionTitle"/>
    <w:basedOn w:val="Normalny"/>
    <w:next w:val="Nagwek1"/>
    <w:rsid w:val="00B21DCF"/>
    <w:pPr>
      <w:keepNext/>
      <w:widowControl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umPar1">
    <w:name w:val="NumPar 1"/>
    <w:basedOn w:val="Normalny"/>
    <w:next w:val="Normalny"/>
    <w:rsid w:val="00B21DCF"/>
    <w:pPr>
      <w:widowControl/>
      <w:numPr>
        <w:numId w:val="1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ext1">
    <w:name w:val="Text 1"/>
    <w:basedOn w:val="Normalny"/>
    <w:rsid w:val="00B21DCF"/>
    <w:pPr>
      <w:widowControl/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B21DCF"/>
    <w:pPr>
      <w:keepNext/>
      <w:widowControl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Tekstpodstawowy31">
    <w:name w:val="Tekst podstawowy 31"/>
    <w:basedOn w:val="Normalny"/>
    <w:rsid w:val="00B21DCF"/>
    <w:pPr>
      <w:spacing w:after="120"/>
    </w:pPr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1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DCF"/>
    <w:pPr>
      <w:widowControl w:val="0"/>
      <w:spacing w:after="0" w:line="240" w:lineRule="auto"/>
    </w:pPr>
    <w:rPr>
      <w:rFonts w:ascii="Times New Roman" w:eastAsia="Times New Roman" w:hAnsi="Times New Roman" w:cs="TimesNew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B21DCF"/>
    <w:rPr>
      <w:b/>
      <w:i/>
      <w:spacing w:val="0"/>
    </w:rPr>
  </w:style>
  <w:style w:type="character" w:customStyle="1" w:styleId="Teksttreci2BezpogrubieniaKursywa">
    <w:name w:val="Tekst treści (2) + Bez pogrubienia;Kursywa"/>
    <w:rsid w:val="00B21DCF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B21D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1DCF"/>
    <w:rPr>
      <w:rFonts w:ascii="Times New Roman" w:eastAsia="Times New Roman" w:hAnsi="Times New Roman" w:cs="TimesNewRoman"/>
      <w:sz w:val="20"/>
      <w:szCs w:val="20"/>
      <w:lang w:eastAsia="pl-PL" w:bidi="pl-PL"/>
    </w:rPr>
  </w:style>
  <w:style w:type="paragraph" w:customStyle="1" w:styleId="heading1">
    <w:name w:val="heading 1"/>
    <w:basedOn w:val="Normalny"/>
    <w:next w:val="Normalny"/>
    <w:rsid w:val="00B21DCF"/>
    <w:pPr>
      <w:keepNext/>
      <w:numPr>
        <w:numId w:val="2"/>
      </w:numPr>
      <w:spacing w:before="240" w:after="60"/>
    </w:pPr>
    <w:rPr>
      <w:rFonts w:ascii="Arial" w:eastAsia="Arial" w:hAnsi="Arial" w:cs="Verdana"/>
      <w:b/>
      <w:bCs/>
      <w:kern w:val="1"/>
      <w:sz w:val="32"/>
      <w:szCs w:val="32"/>
    </w:rPr>
  </w:style>
  <w:style w:type="paragraph" w:customStyle="1" w:styleId="Standard">
    <w:name w:val="Standard"/>
    <w:rsid w:val="00B21DC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B21DCF"/>
  </w:style>
  <w:style w:type="character" w:customStyle="1" w:styleId="TekstprzypisudolnegoZnak">
    <w:name w:val="Tekst przypisu dolnego Znak"/>
    <w:basedOn w:val="Domylnaczcionkaakapitu"/>
    <w:link w:val="Tekstprzypisudolnego"/>
    <w:rsid w:val="00B21DCF"/>
    <w:rPr>
      <w:rFonts w:ascii="Times New Roman" w:eastAsia="Arial" w:hAnsi="Times New Roman" w:cs="TimesNewRoman"/>
      <w:sz w:val="24"/>
      <w:szCs w:val="24"/>
      <w:lang w:eastAsia="pl-PL" w:bidi="pl-PL"/>
    </w:rPr>
  </w:style>
  <w:style w:type="paragraph" w:customStyle="1" w:styleId="footer">
    <w:name w:val="footer"/>
    <w:basedOn w:val="Standard"/>
    <w:rsid w:val="00B21DCF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rsid w:val="00B21DCF"/>
  </w:style>
  <w:style w:type="paragraph" w:customStyle="1" w:styleId="Tekstkomentarza1">
    <w:name w:val="Tekst komentarza1"/>
    <w:basedOn w:val="Normalny"/>
    <w:rsid w:val="00B21DCF"/>
  </w:style>
  <w:style w:type="paragraph" w:styleId="Akapitzlist">
    <w:name w:val="List Paragraph"/>
    <w:basedOn w:val="Normalny"/>
    <w:qFormat/>
    <w:rsid w:val="00B21DCF"/>
    <w:pPr>
      <w:widowControl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Tekstpodstawowya2Regulacjedefinicjemojbodytext">
    <w:name w:val="Tekst podstawowy.a2.Regulacje.definicje.moj body text"/>
    <w:basedOn w:val="Normalny"/>
    <w:rsid w:val="00B21DCF"/>
    <w:pPr>
      <w:suppressAutoHyphens/>
      <w:spacing w:after="120"/>
    </w:pPr>
  </w:style>
  <w:style w:type="paragraph" w:customStyle="1" w:styleId="SectionTitle">
    <w:name w:val="SectionTitle"/>
    <w:basedOn w:val="Normalny"/>
    <w:next w:val="Nagwek1"/>
    <w:rsid w:val="00B21DCF"/>
    <w:pPr>
      <w:keepNext/>
      <w:widowControl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umPar1">
    <w:name w:val="NumPar 1"/>
    <w:basedOn w:val="Normalny"/>
    <w:next w:val="Normalny"/>
    <w:rsid w:val="00B21DCF"/>
    <w:pPr>
      <w:widowControl/>
      <w:numPr>
        <w:numId w:val="1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ext1">
    <w:name w:val="Text 1"/>
    <w:basedOn w:val="Normalny"/>
    <w:rsid w:val="00B21DCF"/>
    <w:pPr>
      <w:widowControl/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B21DCF"/>
    <w:pPr>
      <w:keepNext/>
      <w:widowControl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Tekstpodstawowy31">
    <w:name w:val="Tekst podstawowy 31"/>
    <w:basedOn w:val="Normalny"/>
    <w:rsid w:val="00B21DCF"/>
    <w:pPr>
      <w:spacing w:after="120"/>
    </w:pPr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1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w Olsztynie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2017-09-25T10:21:00Z</dcterms:created>
  <dcterms:modified xsi:type="dcterms:W3CDTF">2017-09-25T10:21:00Z</dcterms:modified>
</cp:coreProperties>
</file>